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3616" w14:textId="266025AB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3451C8" w14:textId="07DABFB5" w:rsidR="00934C7B" w:rsidRPr="00BC440D" w:rsidRDefault="00BC440D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C440D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5F9AE9DE" wp14:editId="70F01317">
            <wp:extent cx="3505200" cy="2060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519" cy="2062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D5C5E" w14:textId="77777777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9A9EA49" w14:textId="15ABF869" w:rsidR="001B19E6" w:rsidRPr="000E1E4B" w:rsidRDefault="001B19E6" w:rsidP="00BC440D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hd w:val="clear" w:color="auto" w:fill="BDD6EE" w:themeFill="accent5" w:themeFillTint="66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E1E4B">
        <w:rPr>
          <w:rFonts w:ascii="Times New Roman" w:hAnsi="Times New Roman" w:cs="Times New Roman"/>
          <w:b/>
          <w:bCs/>
          <w:sz w:val="56"/>
          <w:szCs w:val="56"/>
        </w:rPr>
        <w:t>REGULAMIN ZAK</w:t>
      </w:r>
      <w:r w:rsidR="000E1E4B">
        <w:rPr>
          <w:rFonts w:ascii="Times New Roman" w:hAnsi="Times New Roman" w:cs="Times New Roman"/>
          <w:b/>
          <w:bCs/>
          <w:sz w:val="56"/>
          <w:szCs w:val="56"/>
        </w:rPr>
        <w:t>Ł</w:t>
      </w:r>
      <w:r w:rsidRPr="000E1E4B">
        <w:rPr>
          <w:rFonts w:ascii="Times New Roman" w:hAnsi="Times New Roman" w:cs="Times New Roman"/>
          <w:b/>
          <w:bCs/>
          <w:sz w:val="56"/>
          <w:szCs w:val="56"/>
        </w:rPr>
        <w:t>ADOWEGO FUNDUSZU ŚWIADCZEŃ SOCJALNYCH</w:t>
      </w:r>
    </w:p>
    <w:p w14:paraId="2EB9FF59" w14:textId="0454C87C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9BE8CE" w14:textId="4F3F03AC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7CB959" w14:textId="3360669E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972EF17" w14:textId="7A479708" w:rsidR="00934C7B" w:rsidRPr="00BC440D" w:rsidRDefault="00934C7B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A602BE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85F802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CE2208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594A80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E5DCC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80867D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4BFED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8FC8BD9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213741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7A71A8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12AED" w14:textId="77777777" w:rsidR="00C900A7" w:rsidRPr="00BC440D" w:rsidRDefault="00C900A7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345B6A" w14:textId="016580F5" w:rsidR="00934C7B" w:rsidRDefault="00934C7B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10DBF2" w14:textId="77777777" w:rsidR="000E1E4B" w:rsidRPr="00BC440D" w:rsidRDefault="000E1E4B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270F0B" w14:textId="77777777" w:rsidR="00BC440D" w:rsidRPr="00BC440D" w:rsidRDefault="00BC440D" w:rsidP="006B320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CC2246" w14:textId="554EE23A" w:rsidR="006B3206" w:rsidRDefault="006B3206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lastRenderedPageBreak/>
        <w:t>§1</w:t>
      </w:r>
    </w:p>
    <w:p w14:paraId="4E49AB81" w14:textId="2B727332" w:rsidR="00835F10" w:rsidRPr="00BC440D" w:rsidRDefault="00835F10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Postanowienia ogólne</w:t>
      </w:r>
    </w:p>
    <w:p w14:paraId="72E3D1DC" w14:textId="77777777" w:rsidR="006B3206" w:rsidRPr="00BC440D" w:rsidRDefault="006B3206" w:rsidP="00E3457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1C30C48" w14:textId="7AFBBF90" w:rsidR="00BD668D" w:rsidRDefault="00BD668D" w:rsidP="00BD668D">
      <w:pPr>
        <w:numPr>
          <w:ilvl w:val="0"/>
          <w:numId w:val="7"/>
        </w:numPr>
        <w:tabs>
          <w:tab w:val="clear" w:pos="720"/>
        </w:tabs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Niniejszy Regulamin Zakładowego Funduszu Świadczeń Socjalnych (dalej: „Regulamin”) określa:</w:t>
      </w:r>
    </w:p>
    <w:p w14:paraId="26F0E1F0" w14:textId="77777777" w:rsidR="00BC440D" w:rsidRPr="00BC440D" w:rsidRDefault="00BC440D" w:rsidP="00BC440D">
      <w:pPr>
        <w:suppressAutoHyphens/>
        <w:spacing w:after="0"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1FC3DA41" w14:textId="2DBEDB8A" w:rsidR="00C900A7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Postanowienia ogólne</w:t>
      </w:r>
    </w:p>
    <w:p w14:paraId="0DF90332" w14:textId="5459A311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Użyte w regulaminie określenia</w:t>
      </w:r>
    </w:p>
    <w:p w14:paraId="0DD1A15D" w14:textId="366564D1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Administrowanie środkami Funduszu</w:t>
      </w:r>
    </w:p>
    <w:p w14:paraId="445CC736" w14:textId="79619D56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Osoby uprawnione do korzystania z środków funduszu</w:t>
      </w:r>
    </w:p>
    <w:p w14:paraId="66AFC51F" w14:textId="0E739A94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Przeznaczenie funduszu</w:t>
      </w:r>
    </w:p>
    <w:p w14:paraId="03FDD6B1" w14:textId="52C2CDD8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Szczegółowe zasady przyznawania świadczeń </w:t>
      </w:r>
    </w:p>
    <w:p w14:paraId="165FBE33" w14:textId="31E533BB" w:rsidR="00F4572D" w:rsidRPr="00BC440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Pomoc na cele mieszkaniowe</w:t>
      </w:r>
    </w:p>
    <w:p w14:paraId="40FE57A3" w14:textId="23426DB0" w:rsidR="00F4572D" w:rsidRDefault="00F4572D" w:rsidP="00835F10">
      <w:pPr>
        <w:pStyle w:val="Akapitzlist"/>
        <w:numPr>
          <w:ilvl w:val="0"/>
          <w:numId w:val="37"/>
        </w:numPr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Postanowienia końcowe</w:t>
      </w:r>
    </w:p>
    <w:p w14:paraId="4676D121" w14:textId="77777777" w:rsidR="00835F10" w:rsidRPr="00BC440D" w:rsidRDefault="00835F10" w:rsidP="00835F10">
      <w:pPr>
        <w:pStyle w:val="Akapitzlist"/>
        <w:suppressAutoHyphens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75998C" w14:textId="4383A33B" w:rsidR="00C900A7" w:rsidRDefault="00BD668D" w:rsidP="00C900A7">
      <w:pPr>
        <w:numPr>
          <w:ilvl w:val="0"/>
          <w:numId w:val="9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Regulamin został sporządzony na podstawie następujących aktów prawnych:</w:t>
      </w:r>
    </w:p>
    <w:p w14:paraId="2C19F5E9" w14:textId="77777777" w:rsidR="00BC440D" w:rsidRPr="00BC440D" w:rsidRDefault="00BC440D" w:rsidP="00BC440D">
      <w:pPr>
        <w:suppressAutoHyphens/>
        <w:spacing w:after="0" w:line="276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71ADFE1C" w14:textId="6BC81E90" w:rsidR="00BD668D" w:rsidRPr="00BC440D" w:rsidRDefault="002A0046" w:rsidP="00835F1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U</w:t>
      </w:r>
      <w:r w:rsidR="00BD668D" w:rsidRPr="00BC440D">
        <w:rPr>
          <w:rFonts w:ascii="Times New Roman" w:hAnsi="Times New Roman" w:cs="Times New Roman"/>
          <w:sz w:val="20"/>
          <w:szCs w:val="20"/>
          <w:lang w:eastAsia="pl-PL"/>
        </w:rPr>
        <w:t xml:space="preserve">stawy z dnia 4 marca 1994 r. o zakładowym funduszu świadczeń socjalnych </w:t>
      </w:r>
      <w:r w:rsidR="00BD668D" w:rsidRPr="00BC440D">
        <w:rPr>
          <w:rFonts w:ascii="Times New Roman" w:hAnsi="Times New Roman" w:cs="Times New Roman"/>
          <w:bCs/>
          <w:sz w:val="20"/>
          <w:szCs w:val="20"/>
          <w:lang w:eastAsia="pl-PL" w:bidi="pl-PL"/>
        </w:rPr>
        <w:t>(</w:t>
      </w:r>
      <w:proofErr w:type="spellStart"/>
      <w:r w:rsidR="00BD668D" w:rsidRPr="00BC440D">
        <w:rPr>
          <w:rFonts w:ascii="Times New Roman" w:hAnsi="Times New Roman" w:cs="Times New Roman"/>
          <w:bCs/>
          <w:sz w:val="20"/>
          <w:szCs w:val="20"/>
          <w:lang w:eastAsia="pl-PL" w:bidi="pl-PL"/>
        </w:rPr>
        <w:t>t.j</w:t>
      </w:r>
      <w:proofErr w:type="spellEnd"/>
      <w:r w:rsidR="00BD668D" w:rsidRPr="00BC440D">
        <w:rPr>
          <w:rFonts w:ascii="Times New Roman" w:hAnsi="Times New Roman" w:cs="Times New Roman"/>
          <w:bCs/>
          <w:sz w:val="20"/>
          <w:szCs w:val="20"/>
          <w:lang w:eastAsia="pl-PL" w:bidi="pl-PL"/>
        </w:rPr>
        <w:t>. Dz.U. z 2023 r. poz. 998)</w:t>
      </w:r>
      <w:r w:rsidR="00BD668D" w:rsidRPr="00BC440D">
        <w:rPr>
          <w:rFonts w:ascii="Times New Roman" w:hAnsi="Times New Roman" w:cs="Times New Roman"/>
          <w:sz w:val="20"/>
          <w:szCs w:val="20"/>
        </w:rPr>
        <w:t>,</w:t>
      </w:r>
    </w:p>
    <w:p w14:paraId="3AFA7800" w14:textId="5572D3CA" w:rsidR="00BD668D" w:rsidRPr="00BC440D" w:rsidRDefault="002A0046" w:rsidP="00835F1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BD668D" w:rsidRPr="00BC440D">
        <w:rPr>
          <w:rFonts w:ascii="Times New Roman" w:hAnsi="Times New Roman" w:cs="Times New Roman"/>
          <w:sz w:val="20"/>
          <w:szCs w:val="20"/>
        </w:rPr>
        <w:t>stawy z dnia 26 stycznia 1982 r. – Karta Nauczyciela (</w:t>
      </w:r>
      <w:proofErr w:type="spellStart"/>
      <w:r w:rsidR="00BD668D" w:rsidRPr="00BC440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BD668D" w:rsidRPr="00BC440D">
        <w:rPr>
          <w:rFonts w:ascii="Times New Roman" w:hAnsi="Times New Roman" w:cs="Times New Roman"/>
          <w:sz w:val="20"/>
          <w:szCs w:val="20"/>
        </w:rPr>
        <w:t>. Dz.U. z 2023 r. poz. 984 ze zm.),</w:t>
      </w:r>
    </w:p>
    <w:p w14:paraId="35DA6D58" w14:textId="2CFFEB15" w:rsidR="00BD668D" w:rsidRPr="00BC440D" w:rsidRDefault="002A0046" w:rsidP="00835F1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="00BD668D" w:rsidRPr="00BC440D">
        <w:rPr>
          <w:rFonts w:ascii="Times New Roman" w:hAnsi="Times New Roman" w:cs="Times New Roman"/>
          <w:sz w:val="20"/>
          <w:szCs w:val="20"/>
        </w:rPr>
        <w:t>stawa z dnia 23 maja 1991 r. o związkach zawodowych (</w:t>
      </w:r>
      <w:proofErr w:type="spellStart"/>
      <w:r w:rsidR="00BD668D" w:rsidRPr="00BC440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BD668D" w:rsidRPr="00BC440D">
        <w:rPr>
          <w:rFonts w:ascii="Times New Roman" w:hAnsi="Times New Roman" w:cs="Times New Roman"/>
          <w:sz w:val="20"/>
          <w:szCs w:val="20"/>
        </w:rPr>
        <w:t>. Dz.U. z 2022 r. poz. 854),</w:t>
      </w:r>
    </w:p>
    <w:p w14:paraId="41D6F0B0" w14:textId="6A2B73C8" w:rsidR="00BD668D" w:rsidRPr="00835F10" w:rsidRDefault="002A0046" w:rsidP="00835F10">
      <w:pPr>
        <w:numPr>
          <w:ilvl w:val="0"/>
          <w:numId w:val="38"/>
        </w:numPr>
        <w:suppressAutoHyphens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BD668D" w:rsidRPr="00BC440D">
        <w:rPr>
          <w:rFonts w:ascii="Times New Roman" w:hAnsi="Times New Roman" w:cs="Times New Roman"/>
          <w:sz w:val="20"/>
          <w:szCs w:val="20"/>
        </w:rPr>
        <w:t>ozporządzenia Ministra Pracy i Polityki Społecznej z dnia 9 marca 2009 r. w sprawie sposobu ustalania przeciętnej liczby zatrudnionych w celu naliczania odpisu na zakładowy fundusz świadczeń socjalnych (Dz.U. z 2009 r. Nr 43 poz. 349).</w:t>
      </w:r>
    </w:p>
    <w:p w14:paraId="6FA83CFE" w14:textId="77777777" w:rsidR="00835F10" w:rsidRPr="00BC440D" w:rsidRDefault="00835F10" w:rsidP="00835F10">
      <w:pPr>
        <w:suppressAutoHyphens/>
        <w:spacing w:after="0" w:line="276" w:lineRule="auto"/>
        <w:ind w:left="717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</w:p>
    <w:p w14:paraId="28D14536" w14:textId="67AB5A2A" w:rsidR="00BD668D" w:rsidRPr="0020596C" w:rsidRDefault="00BD668D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Regulamin ZFŚS wydaje dyrektor szkoły i określa w nim zasady i warunki korzystania z usług i świadczeń finansowanych z funduszu oraz zasady podziału środków na poszczególne cele i rodzaje działalności socjalnej.</w:t>
      </w:r>
    </w:p>
    <w:p w14:paraId="7F58ED06" w14:textId="1FB3E139" w:rsidR="00BD668D" w:rsidRPr="0020596C" w:rsidRDefault="00C900A7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Dyrektor</w:t>
      </w:r>
      <w:r w:rsidR="00BD668D"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 opracowuje i uzgadnia z reprezentacją pracowników – Komisją Socjalną – roczny plan rzeczowo-finansowy.</w:t>
      </w:r>
    </w:p>
    <w:p w14:paraId="46801826" w14:textId="7D6BC36E" w:rsidR="006B3206" w:rsidRPr="0020596C" w:rsidRDefault="00BD668D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Wszelkie zmiany dotyczące realizacji rocznego planu rzeczowo-finansowego na podstawie analiz wydatków dokonywanych w danym roku kalendarzowym dokonuje dyrektor szkoły w uzgodnieniu z reprezentacją pracowników – Komisją Socjalną</w:t>
      </w:r>
      <w:r w:rsidR="006B3206"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.</w:t>
      </w:r>
    </w:p>
    <w:p w14:paraId="60E543C4" w14:textId="3664752A" w:rsidR="006B3206" w:rsidRPr="0020596C" w:rsidRDefault="00BE375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>Dane osób uprawnionych są przetwarzane na podstawie art. 8 ustawy o </w:t>
      </w:r>
      <w:r w:rsidR="00CF052F">
        <w:rPr>
          <w:rFonts w:ascii="Times New Roman" w:hAnsi="Times New Roman" w:cs="Times New Roman"/>
          <w:sz w:val="20"/>
          <w:szCs w:val="20"/>
        </w:rPr>
        <w:t>Z</w:t>
      </w:r>
      <w:r w:rsidRPr="0020596C">
        <w:rPr>
          <w:rFonts w:ascii="Times New Roman" w:hAnsi="Times New Roman" w:cs="Times New Roman"/>
          <w:sz w:val="20"/>
          <w:szCs w:val="20"/>
        </w:rPr>
        <w:t xml:space="preserve">akładowym </w:t>
      </w:r>
      <w:r w:rsidR="00CF052F">
        <w:rPr>
          <w:rFonts w:ascii="Times New Roman" w:hAnsi="Times New Roman" w:cs="Times New Roman"/>
          <w:sz w:val="20"/>
          <w:szCs w:val="20"/>
        </w:rPr>
        <w:t>F</w:t>
      </w:r>
      <w:r w:rsidRPr="0020596C">
        <w:rPr>
          <w:rFonts w:ascii="Times New Roman" w:hAnsi="Times New Roman" w:cs="Times New Roman"/>
          <w:sz w:val="20"/>
          <w:szCs w:val="20"/>
        </w:rPr>
        <w:t xml:space="preserve">unduszu </w:t>
      </w:r>
      <w:r w:rsidR="00CF052F">
        <w:rPr>
          <w:rFonts w:ascii="Times New Roman" w:hAnsi="Times New Roman" w:cs="Times New Roman"/>
          <w:sz w:val="20"/>
          <w:szCs w:val="20"/>
        </w:rPr>
        <w:t>Ś</w:t>
      </w:r>
      <w:r w:rsidRPr="0020596C">
        <w:rPr>
          <w:rFonts w:ascii="Times New Roman" w:hAnsi="Times New Roman" w:cs="Times New Roman"/>
          <w:sz w:val="20"/>
          <w:szCs w:val="20"/>
        </w:rPr>
        <w:t xml:space="preserve">wiadczeń </w:t>
      </w:r>
      <w:r w:rsidR="00CF052F">
        <w:rPr>
          <w:rFonts w:ascii="Times New Roman" w:hAnsi="Times New Roman" w:cs="Times New Roman"/>
          <w:sz w:val="20"/>
          <w:szCs w:val="20"/>
        </w:rPr>
        <w:t>S</w:t>
      </w:r>
      <w:r w:rsidRPr="0020596C">
        <w:rPr>
          <w:rFonts w:ascii="Times New Roman" w:hAnsi="Times New Roman" w:cs="Times New Roman"/>
          <w:sz w:val="20"/>
          <w:szCs w:val="20"/>
        </w:rPr>
        <w:t>ocjalnych w związku z art. 6 ust. 1 lit. c rozporządzenia Parlamentu Europejskiego i Rady (UE) 2016/679 z dnia 27 kwietnia 2016 r. w sprawie ochrony osób fizycznych w związku z przetwarzaniem danych osobowych. (Dz. Urz. UE L119/1 z 4.5.2016).</w:t>
      </w:r>
    </w:p>
    <w:p w14:paraId="205D9739" w14:textId="7C3400C7" w:rsidR="00BE3753" w:rsidRPr="0020596C" w:rsidRDefault="00BE375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Dane osób uprawnionych są przetwarzane przez pracodawcę Szkołę Podstawową im. Jana Pawła II </w:t>
      </w:r>
      <w:r w:rsidR="00327461">
        <w:rPr>
          <w:rFonts w:ascii="Times New Roman" w:hAnsi="Times New Roman" w:cs="Times New Roman"/>
          <w:sz w:val="20"/>
          <w:szCs w:val="20"/>
        </w:rPr>
        <w:br/>
      </w:r>
      <w:r w:rsidRPr="0020596C">
        <w:rPr>
          <w:rFonts w:ascii="Times New Roman" w:hAnsi="Times New Roman" w:cs="Times New Roman"/>
          <w:sz w:val="20"/>
          <w:szCs w:val="20"/>
        </w:rPr>
        <w:t xml:space="preserve">w </w:t>
      </w:r>
      <w:r w:rsidR="003D3661" w:rsidRPr="0020596C">
        <w:rPr>
          <w:rFonts w:ascii="Times New Roman" w:hAnsi="Times New Roman" w:cs="Times New Roman"/>
          <w:sz w:val="20"/>
          <w:szCs w:val="20"/>
        </w:rPr>
        <w:t>Prokowie</w:t>
      </w:r>
      <w:r w:rsidRPr="0020596C">
        <w:rPr>
          <w:rFonts w:ascii="Times New Roman" w:hAnsi="Times New Roman" w:cs="Times New Roman"/>
          <w:sz w:val="20"/>
          <w:szCs w:val="20"/>
        </w:rPr>
        <w:t xml:space="preserve"> jako Administratora danych osobowych oraz działających w jego imieniu i z jego upoważnienia członków zakładowej komisji socjalnej, zobowiązanych do zachowania w tajemnicy danych w okresie wykonywania funkcji w komisji oraz po jej zakończeniu. Dane osób uprawnionych są przetwarzane wyłącznie w celu realizacji uprawnień do uzyskania świadczeń z Funduszu.</w:t>
      </w:r>
    </w:p>
    <w:p w14:paraId="23CC0FBF" w14:textId="23C6F051" w:rsidR="003E2763" w:rsidRPr="0020596C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Przyznawanie i wysokość świadczeń z Funduszu uzależnia się od sytuacji życiowej, rodzinnej i materialnej osoby uprawnionej. </w:t>
      </w:r>
    </w:p>
    <w:p w14:paraId="6684CE1A" w14:textId="1F3AC1CD" w:rsidR="003E2763" w:rsidRPr="0020596C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Środkami Funduszu dysponuje </w:t>
      </w:r>
      <w:r w:rsidR="00C900A7"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dyrektor szkoły</w:t>
      </w: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. </w:t>
      </w:r>
    </w:p>
    <w:p w14:paraId="0FE3B2BC" w14:textId="619E9A81" w:rsidR="003E2763" w:rsidRPr="0020596C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W terminie do końca</w:t>
      </w:r>
      <w:r w:rsidR="00C900A7"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 marca </w:t>
      </w: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każdego roku </w:t>
      </w:r>
      <w:r w:rsid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d</w:t>
      </w: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yrektor szkoły zatwierdza plan rzeczowo-finansowy na dany rok- załącznik nr 1 </w:t>
      </w:r>
    </w:p>
    <w:p w14:paraId="71241C7F" w14:textId="6796C324" w:rsidR="0020596C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Oświadczenia o dochodach uprawnieni składają w sekretariacie Szkoły do końca </w:t>
      </w:r>
      <w:r w:rsidR="00CF052F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kwietnia </w:t>
      </w: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danego roku</w:t>
      </w:r>
      <w:r w:rsid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.</w:t>
      </w:r>
    </w:p>
    <w:p w14:paraId="54F87904" w14:textId="1DC39D31" w:rsidR="0020596C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 xml:space="preserve"> Decyzje w sprawie przyznawania świadczeń z Funduszu podejmuje Dyrektor szkoły we współpracy </w:t>
      </w:r>
      <w:r w:rsidR="00327461">
        <w:rPr>
          <w:rFonts w:ascii="Times New Roman" w:hAnsi="Times New Roman" w:cs="Times New Roman"/>
          <w:bCs/>
          <w:sz w:val="20"/>
          <w:szCs w:val="20"/>
          <w:lang w:eastAsia="pl-PL" w:bidi="pl-PL"/>
        </w:rPr>
        <w:br/>
      </w: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t>z komisją socjalną.</w:t>
      </w:r>
    </w:p>
    <w:p w14:paraId="4C856601" w14:textId="6B918DDF" w:rsidR="00F4572D" w:rsidRDefault="003E2763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 w:rsidRPr="0020596C">
        <w:rPr>
          <w:rFonts w:ascii="Times New Roman" w:hAnsi="Times New Roman" w:cs="Times New Roman"/>
          <w:bCs/>
          <w:sz w:val="20"/>
          <w:szCs w:val="20"/>
          <w:lang w:eastAsia="pl-PL" w:bidi="pl-PL"/>
        </w:rPr>
        <w:lastRenderedPageBreak/>
        <w:t xml:space="preserve">Dokumentacje Funduszu prowadzi oraz zajmuje się powiadomieniem osób uprawnionych w sprawach z nim związanych pracownik wyznaczony przez dyrektora szkoły. </w:t>
      </w:r>
    </w:p>
    <w:p w14:paraId="49FC8DCF" w14:textId="1F8F222F" w:rsidR="00CD3DC8" w:rsidRDefault="00CD3DC8" w:rsidP="0020596C">
      <w:pPr>
        <w:pStyle w:val="Akapitzlist"/>
        <w:numPr>
          <w:ilvl w:val="0"/>
          <w:numId w:val="9"/>
        </w:numPr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  <w:r>
        <w:rPr>
          <w:rFonts w:ascii="Times New Roman" w:hAnsi="Times New Roman" w:cs="Times New Roman"/>
          <w:bCs/>
          <w:sz w:val="20"/>
          <w:szCs w:val="20"/>
          <w:lang w:eastAsia="pl-PL" w:bidi="pl-PL"/>
        </w:rPr>
        <w:t>Fundusz jest funduszem spożycia zbiorowego i nie korzystanie z niego nie daje uprawnionemu podstawy do żądania jakiegokolwiek ekwiwalentu. Świadczenia socjalne nie mają charakteru roszczeniowego.</w:t>
      </w:r>
    </w:p>
    <w:p w14:paraId="0E28DC87" w14:textId="77777777" w:rsidR="00835F10" w:rsidRPr="0020596C" w:rsidRDefault="00835F10" w:rsidP="00835F10">
      <w:pPr>
        <w:pStyle w:val="Akapitzlist"/>
        <w:suppressAutoHyphens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  <w:lang w:eastAsia="pl-PL" w:bidi="pl-PL"/>
        </w:rPr>
      </w:pPr>
    </w:p>
    <w:p w14:paraId="381C6C05" w14:textId="70FE34F9" w:rsidR="003E2763" w:rsidRDefault="00E34576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3E2763" w:rsidRPr="00BC440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34338A1" w14:textId="4F2496C5" w:rsidR="00835F10" w:rsidRPr="00BC440D" w:rsidRDefault="00835F10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Użyte w regulaminie określenia oznaczają</w:t>
      </w:r>
    </w:p>
    <w:p w14:paraId="11B6E142" w14:textId="77777777" w:rsidR="003E2763" w:rsidRPr="00BC440D" w:rsidRDefault="003E2763" w:rsidP="003E27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0438E6" w14:textId="7A474983" w:rsidR="003E2763" w:rsidRPr="00BC440D" w:rsidRDefault="003E2763" w:rsidP="00BC440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1.Użyte w regulaminie określenia oznaczają:</w:t>
      </w:r>
    </w:p>
    <w:p w14:paraId="730798C2" w14:textId="0D603B7A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Fundusz – Zakładowy Fundusz Świadczeń Socjalny tworzony w Szkole Podstawowej im. Jana Pawła II </w:t>
      </w:r>
      <w:r w:rsidR="00327461">
        <w:rPr>
          <w:rFonts w:ascii="Times New Roman" w:hAnsi="Times New Roman" w:cs="Times New Roman"/>
          <w:sz w:val="20"/>
          <w:szCs w:val="20"/>
        </w:rPr>
        <w:br/>
      </w:r>
      <w:r w:rsidRPr="0020596C">
        <w:rPr>
          <w:rFonts w:ascii="Times New Roman" w:hAnsi="Times New Roman" w:cs="Times New Roman"/>
          <w:sz w:val="20"/>
          <w:szCs w:val="20"/>
        </w:rPr>
        <w:t>w Prokowie</w:t>
      </w:r>
    </w:p>
    <w:p w14:paraId="057C3614" w14:textId="77777777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>Pracodawca lub zakład – Szkoła Podstawowa im. Jana Pawła II w Prokowie, reprezentowana przez Dyrektora Szkoły.</w:t>
      </w:r>
    </w:p>
    <w:p w14:paraId="09334A73" w14:textId="74AA3051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Komisja socjalna – organ składający </w:t>
      </w:r>
      <w:r w:rsidR="00835F10">
        <w:rPr>
          <w:rFonts w:ascii="Times New Roman" w:hAnsi="Times New Roman" w:cs="Times New Roman"/>
          <w:sz w:val="20"/>
          <w:szCs w:val="20"/>
        </w:rPr>
        <w:t>się z</w:t>
      </w:r>
      <w:r w:rsidRPr="0020596C">
        <w:rPr>
          <w:rFonts w:ascii="Times New Roman" w:hAnsi="Times New Roman" w:cs="Times New Roman"/>
          <w:sz w:val="20"/>
          <w:szCs w:val="20"/>
        </w:rPr>
        <w:t xml:space="preserve"> członków spośród beneficjentów funduszu</w:t>
      </w:r>
      <w:r w:rsidR="00835F10">
        <w:rPr>
          <w:rFonts w:ascii="Times New Roman" w:hAnsi="Times New Roman" w:cs="Times New Roman"/>
          <w:sz w:val="20"/>
          <w:szCs w:val="20"/>
        </w:rPr>
        <w:t xml:space="preserve"> do 6 osób </w:t>
      </w:r>
      <w:r w:rsidRPr="0020596C">
        <w:rPr>
          <w:rFonts w:ascii="Times New Roman" w:hAnsi="Times New Roman" w:cs="Times New Roman"/>
          <w:sz w:val="20"/>
          <w:szCs w:val="20"/>
        </w:rPr>
        <w:t>-</w:t>
      </w:r>
      <w:r w:rsidR="00835F10">
        <w:rPr>
          <w:rFonts w:ascii="Times New Roman" w:hAnsi="Times New Roman" w:cs="Times New Roman"/>
          <w:sz w:val="20"/>
          <w:szCs w:val="20"/>
        </w:rPr>
        <w:t xml:space="preserve"> d</w:t>
      </w:r>
      <w:r w:rsidRPr="0020596C">
        <w:rPr>
          <w:rFonts w:ascii="Times New Roman" w:hAnsi="Times New Roman" w:cs="Times New Roman"/>
          <w:sz w:val="20"/>
          <w:szCs w:val="20"/>
        </w:rPr>
        <w:t>yrektor szkoły, pracownik niepedagogiczny oraz  pracowni</w:t>
      </w:r>
      <w:r w:rsidR="00B73545">
        <w:rPr>
          <w:rFonts w:ascii="Times New Roman" w:hAnsi="Times New Roman" w:cs="Times New Roman"/>
          <w:sz w:val="20"/>
          <w:szCs w:val="20"/>
        </w:rPr>
        <w:t xml:space="preserve">cy </w:t>
      </w:r>
      <w:r w:rsidRPr="0020596C">
        <w:rPr>
          <w:rFonts w:ascii="Times New Roman" w:hAnsi="Times New Roman" w:cs="Times New Roman"/>
          <w:sz w:val="20"/>
          <w:szCs w:val="20"/>
        </w:rPr>
        <w:t>pedagogiczn</w:t>
      </w:r>
      <w:r w:rsidR="00CF052F">
        <w:rPr>
          <w:rFonts w:ascii="Times New Roman" w:hAnsi="Times New Roman" w:cs="Times New Roman"/>
          <w:sz w:val="20"/>
          <w:szCs w:val="20"/>
        </w:rPr>
        <w:t>i</w:t>
      </w:r>
      <w:r w:rsidRPr="002059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FBBE590" w14:textId="77777777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Pracownik – zatrudniony na podstawie umowy o pracę, w pełnym lub niepełnym wymiarze czasu pracy. </w:t>
      </w:r>
    </w:p>
    <w:p w14:paraId="3662793D" w14:textId="062B8524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Emeryci i renciści – osoby posiadające aktualny status emeryta lub rencisty (z tytułu niezdolności do pracy), którzy rozwiązali stosunek pracy i w nim nie pozostają, a zakład jest ostatnim </w:t>
      </w:r>
      <w:r w:rsidR="003D3661" w:rsidRPr="0020596C">
        <w:rPr>
          <w:rFonts w:ascii="Times New Roman" w:hAnsi="Times New Roman" w:cs="Times New Roman"/>
          <w:sz w:val="20"/>
          <w:szCs w:val="20"/>
        </w:rPr>
        <w:t>miejscem,</w:t>
      </w:r>
      <w:r w:rsidRPr="0020596C">
        <w:rPr>
          <w:rFonts w:ascii="Times New Roman" w:hAnsi="Times New Roman" w:cs="Times New Roman"/>
          <w:sz w:val="20"/>
          <w:szCs w:val="20"/>
        </w:rPr>
        <w:t xml:space="preserve"> z którym byli pracownikami w rozumieniu kodeksu pracy.</w:t>
      </w:r>
    </w:p>
    <w:p w14:paraId="7AD1EE47" w14:textId="3FD65D3C" w:rsidR="003E2763" w:rsidRPr="0020596C" w:rsidRDefault="003E2763" w:rsidP="0020596C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596C">
        <w:rPr>
          <w:rFonts w:ascii="Times New Roman" w:hAnsi="Times New Roman" w:cs="Times New Roman"/>
          <w:sz w:val="20"/>
          <w:szCs w:val="20"/>
        </w:rPr>
        <w:t xml:space="preserve">Rodzina/Gospodarstwo domowe – grupa osób wspólnie zamieszkująca i tworząca budżet domowy (małżonek, małżonka, dzieci własne, dzieci drugiego małżonka, dzieci przysposobione, przyjęte na wychowanie </w:t>
      </w:r>
      <w:r w:rsidR="00327461">
        <w:rPr>
          <w:rFonts w:ascii="Times New Roman" w:hAnsi="Times New Roman" w:cs="Times New Roman"/>
          <w:sz w:val="20"/>
          <w:szCs w:val="20"/>
        </w:rPr>
        <w:br/>
      </w:r>
      <w:r w:rsidRPr="0020596C">
        <w:rPr>
          <w:rFonts w:ascii="Times New Roman" w:hAnsi="Times New Roman" w:cs="Times New Roman"/>
          <w:sz w:val="20"/>
          <w:szCs w:val="20"/>
        </w:rPr>
        <w:t xml:space="preserve">i utrzymanie przed osiągnięciem pełnoletności wnuki, rodzeństwo i inne dzieci, w tym również w ramach rodziny zastępczej, rodzice, ojczym, macocha, konkubent i inne osoby spokrewnione lub niespokrewnione pozostające w faktycznym związku, wspólnie zamieszkujące i gospodarujące). </w:t>
      </w:r>
    </w:p>
    <w:p w14:paraId="1A90BA2C" w14:textId="77777777" w:rsidR="003E2763" w:rsidRPr="00BC440D" w:rsidRDefault="003E2763" w:rsidP="003E2763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1D893640" w14:textId="53AF6B2A" w:rsidR="00BE3753" w:rsidRDefault="00BE3753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3E2763" w:rsidRPr="00BC440D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</w:p>
    <w:p w14:paraId="0BAF1555" w14:textId="572F5C5B" w:rsidR="00835F10" w:rsidRPr="00BC440D" w:rsidRDefault="00835F10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Administrowanie środkami Funduszu</w:t>
      </w:r>
    </w:p>
    <w:p w14:paraId="56FBC4AF" w14:textId="66741F6E" w:rsidR="001B19E6" w:rsidRPr="00BC440D" w:rsidRDefault="001B19E6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1. Fundusz tworzy się z odpisów w wysokości: </w:t>
      </w:r>
    </w:p>
    <w:p w14:paraId="2C3C8249" w14:textId="1E386DDE" w:rsidR="001B19E6" w:rsidRPr="00BC440D" w:rsidRDefault="001B19E6" w:rsidP="00CF052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1) ustalonej jako iloczyn planowanej, przeciętnej w danym roku kalendarzowym, liczby nauczycieli zatrudnionych w pełnym i niepełnym wymiarze zajęć (po przeliczeniu na pełny wymiar zajęć) skorygowanej w </w:t>
      </w:r>
      <w:r w:rsidR="00BE3753" w:rsidRPr="00BC440D">
        <w:rPr>
          <w:rFonts w:ascii="Times New Roman" w:hAnsi="Times New Roman" w:cs="Times New Roman"/>
          <w:sz w:val="20"/>
          <w:szCs w:val="20"/>
        </w:rPr>
        <w:t>ciągu</w:t>
      </w:r>
      <w:r w:rsidRPr="00BC440D">
        <w:rPr>
          <w:rFonts w:ascii="Times New Roman" w:hAnsi="Times New Roman" w:cs="Times New Roman"/>
          <w:sz w:val="20"/>
          <w:szCs w:val="20"/>
        </w:rPr>
        <w:t xml:space="preserve"> roku do faktycznej przeciętnej liczby zatrudnionych nauczycieli, w przeliczeniu na pełny wymiar zajęć i 110% kwoty bazowej, określonej dla pracowników państwowej sfery budżetowej – dla nauczycieli</w:t>
      </w:r>
      <w:r w:rsidR="00BE3753" w:rsidRPr="00BC440D">
        <w:rPr>
          <w:rFonts w:ascii="Times New Roman" w:hAnsi="Times New Roman" w:cs="Times New Roman"/>
          <w:sz w:val="20"/>
          <w:szCs w:val="20"/>
        </w:rPr>
        <w:t>.</w:t>
      </w:r>
    </w:p>
    <w:p w14:paraId="5DB8EBCD" w14:textId="2B1AF05B" w:rsidR="001B19E6" w:rsidRPr="00BC440D" w:rsidRDefault="001B19E6" w:rsidP="00CF052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2) </w:t>
      </w:r>
      <w:r w:rsidR="00010709" w:rsidRPr="00BC440D">
        <w:rPr>
          <w:rFonts w:ascii="Times New Roman" w:hAnsi="Times New Roman" w:cs="Times New Roman"/>
          <w:sz w:val="20"/>
          <w:szCs w:val="20"/>
        </w:rPr>
        <w:t>7,5</w:t>
      </w:r>
      <w:r w:rsidRPr="00BC440D">
        <w:rPr>
          <w:rFonts w:ascii="Times New Roman" w:hAnsi="Times New Roman" w:cs="Times New Roman"/>
          <w:sz w:val="20"/>
          <w:szCs w:val="20"/>
        </w:rPr>
        <w:t xml:space="preserve">% pobieranych rent i emerytur – dla nauczycieli będących emerytami i rencistami, </w:t>
      </w:r>
    </w:p>
    <w:p w14:paraId="6716A461" w14:textId="77777777" w:rsidR="001B19E6" w:rsidRPr="00BC440D" w:rsidRDefault="001B19E6" w:rsidP="00CF052F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3) 37,5% przeciętnego wynagrodzenia miesięcznego na jednego zatrudnionego w gospodarce narodowej w roku poprzednim lub w II półroczu roku poprzedniego, jeśli przeciętne wynagrodzenie z tego okresu stanowiło kwotę wyższą dla pozostałych pracowników. </w:t>
      </w:r>
    </w:p>
    <w:p w14:paraId="0E6088F3" w14:textId="03A49701" w:rsidR="001B19E6" w:rsidRPr="00327461" w:rsidRDefault="001B19E6" w:rsidP="001B19E6">
      <w:pPr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2. </w:t>
      </w:r>
      <w:r w:rsidR="00BE3753" w:rsidRPr="00327461">
        <w:rPr>
          <w:rFonts w:ascii="Times New Roman" w:hAnsi="Times New Roman" w:cs="Times New Roman"/>
          <w:sz w:val="20"/>
          <w:szCs w:val="20"/>
        </w:rPr>
        <w:t>Środki</w:t>
      </w:r>
      <w:r w:rsidRPr="00327461">
        <w:rPr>
          <w:rFonts w:ascii="Times New Roman" w:hAnsi="Times New Roman" w:cs="Times New Roman"/>
          <w:sz w:val="20"/>
          <w:szCs w:val="20"/>
        </w:rPr>
        <w:t xml:space="preserve"> Funduszu zwiększa się o: </w:t>
      </w:r>
    </w:p>
    <w:p w14:paraId="4E7BF806" w14:textId="77777777" w:rsidR="001B19E6" w:rsidRPr="00327461" w:rsidRDefault="001B19E6" w:rsidP="00CF052F">
      <w:pPr>
        <w:ind w:left="708"/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1) darowizny oraz zapisy osób fizycznych i prawnych, </w:t>
      </w:r>
    </w:p>
    <w:p w14:paraId="2772C40F" w14:textId="77777777" w:rsidR="001B19E6" w:rsidRPr="00327461" w:rsidRDefault="001B19E6" w:rsidP="00CF052F">
      <w:pPr>
        <w:ind w:left="708"/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2) odsetki od środków zgromadzonych na rachunku bankowym, </w:t>
      </w:r>
    </w:p>
    <w:p w14:paraId="622B5AEB" w14:textId="511F237D" w:rsidR="0020596C" w:rsidRPr="00327461" w:rsidRDefault="001B19E6" w:rsidP="00CD3DC8">
      <w:pPr>
        <w:ind w:left="708"/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3) wpływy z oprocentowania pożyczek udzielanych na cele mieszkaniowe. </w:t>
      </w:r>
    </w:p>
    <w:p w14:paraId="66E85771" w14:textId="5E537E54" w:rsidR="001B19E6" w:rsidRPr="00327461" w:rsidRDefault="001B19E6" w:rsidP="001B19E6">
      <w:pPr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3. </w:t>
      </w:r>
      <w:r w:rsidR="00BE3753" w:rsidRPr="00327461">
        <w:rPr>
          <w:rFonts w:ascii="Times New Roman" w:hAnsi="Times New Roman" w:cs="Times New Roman"/>
          <w:sz w:val="20"/>
          <w:szCs w:val="20"/>
        </w:rPr>
        <w:t>Środki</w:t>
      </w:r>
      <w:r w:rsidRPr="00327461">
        <w:rPr>
          <w:rFonts w:ascii="Times New Roman" w:hAnsi="Times New Roman" w:cs="Times New Roman"/>
          <w:sz w:val="20"/>
          <w:szCs w:val="20"/>
        </w:rPr>
        <w:t xml:space="preserve"> Funduszu gromadzone są na odrębnym rachunku bankowym. </w:t>
      </w:r>
    </w:p>
    <w:p w14:paraId="13C922A7" w14:textId="77B4D161" w:rsidR="006B3206" w:rsidRDefault="001B19E6" w:rsidP="003B5D5C">
      <w:pPr>
        <w:rPr>
          <w:rFonts w:ascii="Times New Roman" w:hAnsi="Times New Roman" w:cs="Times New Roman"/>
          <w:sz w:val="20"/>
          <w:szCs w:val="20"/>
        </w:rPr>
      </w:pPr>
      <w:r w:rsidRPr="00327461">
        <w:rPr>
          <w:rFonts w:ascii="Times New Roman" w:hAnsi="Times New Roman" w:cs="Times New Roman"/>
          <w:sz w:val="20"/>
          <w:szCs w:val="20"/>
        </w:rPr>
        <w:t xml:space="preserve">4. </w:t>
      </w:r>
      <w:r w:rsidR="00BE3753" w:rsidRPr="00327461">
        <w:rPr>
          <w:rFonts w:ascii="Times New Roman" w:hAnsi="Times New Roman" w:cs="Times New Roman"/>
          <w:sz w:val="20"/>
          <w:szCs w:val="20"/>
        </w:rPr>
        <w:t>Środki</w:t>
      </w:r>
      <w:r w:rsidRPr="00327461">
        <w:rPr>
          <w:rFonts w:ascii="Times New Roman" w:hAnsi="Times New Roman" w:cs="Times New Roman"/>
          <w:sz w:val="20"/>
          <w:szCs w:val="20"/>
        </w:rPr>
        <w:t xml:space="preserve"> niewykorzystane w danym roku kalendarzowym przechodzą na rok następny.</w:t>
      </w:r>
    </w:p>
    <w:p w14:paraId="6ED17145" w14:textId="70B39BF5" w:rsidR="004D74B1" w:rsidRPr="00327461" w:rsidRDefault="004D74B1" w:rsidP="003B5D5C">
      <w:pPr>
        <w:rPr>
          <w:rFonts w:ascii="Times New Roman" w:hAnsi="Times New Roman" w:cs="Times New Roman"/>
          <w:sz w:val="20"/>
          <w:szCs w:val="20"/>
        </w:rPr>
      </w:pPr>
    </w:p>
    <w:p w14:paraId="6B457754" w14:textId="000B16E1" w:rsidR="00BC440D" w:rsidRDefault="00BC440D" w:rsidP="0081731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7960AD" w14:textId="77777777" w:rsidR="00BC440D" w:rsidRPr="00BC440D" w:rsidRDefault="00BC440D" w:rsidP="0081731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A71DAC1" w14:textId="77777777" w:rsidR="00835F10" w:rsidRPr="00BC440D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14:paraId="0DE292F9" w14:textId="7CE2170B" w:rsidR="00817311" w:rsidRPr="00BC440D" w:rsidRDefault="001B19E6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Osoby uprawnione do korzystania ze środków Funduszu</w:t>
      </w:r>
    </w:p>
    <w:p w14:paraId="0BE296EC" w14:textId="77777777" w:rsidR="00817311" w:rsidRPr="00BC440D" w:rsidRDefault="00817311" w:rsidP="001B19E6">
      <w:pPr>
        <w:rPr>
          <w:rFonts w:ascii="Times New Roman" w:hAnsi="Times New Roman" w:cs="Times New Roman"/>
          <w:sz w:val="20"/>
          <w:szCs w:val="20"/>
        </w:rPr>
      </w:pPr>
    </w:p>
    <w:p w14:paraId="24346FFE" w14:textId="4262EDAC" w:rsidR="001B19E6" w:rsidRPr="00BC440D" w:rsidRDefault="00817311" w:rsidP="00835F10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1. </w:t>
      </w:r>
      <w:r w:rsidR="001B19E6" w:rsidRPr="00BC440D">
        <w:rPr>
          <w:rFonts w:ascii="Times New Roman" w:hAnsi="Times New Roman" w:cs="Times New Roman"/>
          <w:sz w:val="20"/>
          <w:szCs w:val="20"/>
        </w:rPr>
        <w:t>Osobami uprawnionymi do korzystania ze świadczeń funduszu s</w:t>
      </w:r>
      <w:r w:rsidR="00D65473">
        <w:rPr>
          <w:rFonts w:ascii="Times New Roman" w:hAnsi="Times New Roman" w:cs="Times New Roman"/>
          <w:sz w:val="20"/>
          <w:szCs w:val="20"/>
        </w:rPr>
        <w:t>ą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A49CA49" w14:textId="6FD2719B" w:rsidR="00835F10" w:rsidRPr="00835F10" w:rsidRDefault="001B19E6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pracownicy zatrudnieni na podstawie umowy w pełnym i niepełnym wymiarze czasu pracy w Szkole Podstawowej im. Jana </w:t>
      </w:r>
      <w:r w:rsidR="003E2763" w:rsidRPr="00835F10">
        <w:rPr>
          <w:rFonts w:ascii="Times New Roman" w:hAnsi="Times New Roman" w:cs="Times New Roman"/>
          <w:sz w:val="20"/>
          <w:szCs w:val="20"/>
        </w:rPr>
        <w:t>Pawła</w:t>
      </w:r>
      <w:r w:rsidRPr="00835F10">
        <w:rPr>
          <w:rFonts w:ascii="Times New Roman" w:hAnsi="Times New Roman" w:cs="Times New Roman"/>
          <w:sz w:val="20"/>
          <w:szCs w:val="20"/>
        </w:rPr>
        <w:t xml:space="preserve"> II w Prokowie,</w:t>
      </w:r>
    </w:p>
    <w:p w14:paraId="7EEBD8E5" w14:textId="3DD5F2D9" w:rsidR="001B19E6" w:rsidRPr="00835F10" w:rsidRDefault="003E2763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pracownicy przebywający na urlopach wychowawczych, macierzyńskich, nauczyciele przebywający na urlopach zdrowotnych oraz nauczyciele przeniesieni w stan nieczynny,</w:t>
      </w:r>
    </w:p>
    <w:p w14:paraId="3723BEDC" w14:textId="4B3A0EBD" w:rsidR="001B19E6" w:rsidRPr="00835F10" w:rsidRDefault="001B19E6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emeryci i renciści- byli pracownicy, dla których Szkoła była ostatnim miejscem pracy poprzedzającym pobranie świadczenia emerytalnego lub rentowego oraz osoby pobierające świadczenia kompensacyjne, </w:t>
      </w:r>
    </w:p>
    <w:p w14:paraId="386D428A" w14:textId="3A05282B" w:rsidR="001B19E6" w:rsidRPr="00835F10" w:rsidRDefault="001B19E6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emeryci i renciści ze zlikwidowanych placówek oświatowych, przyporządkowani w porozumieniu z organem </w:t>
      </w:r>
      <w:r w:rsidR="004A1943" w:rsidRPr="00835F10">
        <w:rPr>
          <w:rFonts w:ascii="Times New Roman" w:hAnsi="Times New Roman" w:cs="Times New Roman"/>
          <w:sz w:val="20"/>
          <w:szCs w:val="20"/>
        </w:rPr>
        <w:t>p</w:t>
      </w:r>
      <w:r w:rsidRPr="00835F10">
        <w:rPr>
          <w:rFonts w:ascii="Times New Roman" w:hAnsi="Times New Roman" w:cs="Times New Roman"/>
          <w:sz w:val="20"/>
          <w:szCs w:val="20"/>
        </w:rPr>
        <w:t xml:space="preserve">rowadzącym do Szkoły, </w:t>
      </w:r>
    </w:p>
    <w:p w14:paraId="4F2B5CCF" w14:textId="4BFD3325" w:rsidR="003E2763" w:rsidRPr="00835F10" w:rsidRDefault="001B19E6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pozostające na utrzymaniu i wychowaniu dzieci </w:t>
      </w:r>
      <w:r w:rsidR="00817311" w:rsidRPr="00835F10">
        <w:rPr>
          <w:rFonts w:ascii="Times New Roman" w:hAnsi="Times New Roman" w:cs="Times New Roman"/>
          <w:sz w:val="20"/>
          <w:szCs w:val="20"/>
        </w:rPr>
        <w:t>własne</w:t>
      </w:r>
      <w:r w:rsidRPr="00835F10">
        <w:rPr>
          <w:rFonts w:ascii="Times New Roman" w:hAnsi="Times New Roman" w:cs="Times New Roman"/>
          <w:sz w:val="20"/>
          <w:szCs w:val="20"/>
        </w:rPr>
        <w:t xml:space="preserve">, dzieci </w:t>
      </w:r>
      <w:r w:rsidR="00817311" w:rsidRPr="00835F10">
        <w:rPr>
          <w:rFonts w:ascii="Times New Roman" w:hAnsi="Times New Roman" w:cs="Times New Roman"/>
          <w:sz w:val="20"/>
          <w:szCs w:val="20"/>
        </w:rPr>
        <w:t>współmałżonka</w:t>
      </w:r>
      <w:r w:rsidRPr="00835F10">
        <w:rPr>
          <w:rFonts w:ascii="Times New Roman" w:hAnsi="Times New Roman" w:cs="Times New Roman"/>
          <w:sz w:val="20"/>
          <w:szCs w:val="20"/>
        </w:rPr>
        <w:t>, dzieci przysposobione oraz przyjęte na wychowanie w ramach rodziny zastępczej w wieku do 18 lat do ukończenia nauki, nie dłużej jednak niż do ukończenia 25. roku życia</w:t>
      </w:r>
      <w:r w:rsidR="00817311" w:rsidRPr="00835F1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72AB490" w14:textId="2E664A98" w:rsidR="003E2763" w:rsidRPr="00835F10" w:rsidRDefault="001B19E6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Prawo do korzystania ze świadczeń Funduszu pracownik nabywa z dniem nawiązania stosunku pracy.</w:t>
      </w:r>
    </w:p>
    <w:p w14:paraId="03C40FAB" w14:textId="5B794E97" w:rsidR="003E2763" w:rsidRPr="00835F10" w:rsidRDefault="003E2763" w:rsidP="00835F10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Osoby uprawnione do korzystania ze środków Funduszu, które nie korzystają ze świadczeń i usług oferowanych w ramach wykorzystania środków Funduszu, nie mogą domagać się ekwiwalentu za te świadczenia. </w:t>
      </w:r>
    </w:p>
    <w:p w14:paraId="6FA093ED" w14:textId="77777777" w:rsidR="00817311" w:rsidRPr="00BC440D" w:rsidRDefault="00817311" w:rsidP="00817311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017D2711" w14:textId="77777777" w:rsidR="00817311" w:rsidRPr="00BC440D" w:rsidRDefault="00817311" w:rsidP="00817311">
      <w:pPr>
        <w:pStyle w:val="Akapitzlist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6F930" w14:textId="02C4A5BF" w:rsidR="00835F10" w:rsidRDefault="00835F10" w:rsidP="0050448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48A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14:paraId="33546391" w14:textId="0E08B366" w:rsidR="001B19E6" w:rsidRDefault="001B19E6" w:rsidP="0050448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Przeznaczenie Funduszu</w:t>
      </w:r>
    </w:p>
    <w:p w14:paraId="2F5878E5" w14:textId="77777777" w:rsidR="00D65473" w:rsidRDefault="00D65473" w:rsidP="001B19E6">
      <w:pPr>
        <w:rPr>
          <w:rFonts w:ascii="Times New Roman" w:hAnsi="Times New Roman" w:cs="Times New Roman"/>
          <w:sz w:val="20"/>
          <w:szCs w:val="20"/>
        </w:rPr>
      </w:pPr>
    </w:p>
    <w:p w14:paraId="0EB0C7C2" w14:textId="6844B81F" w:rsidR="001B19E6" w:rsidRPr="00BC440D" w:rsidRDefault="00817311" w:rsidP="001B19E6">
      <w:pPr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1. 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Fundusz przeznaczony jest na poszczególne zadania socjalne: </w:t>
      </w:r>
    </w:p>
    <w:p w14:paraId="3EC0D51C" w14:textId="4891E554" w:rsidR="003B5D5C" w:rsidRPr="00835F10" w:rsidRDefault="003B5D5C" w:rsidP="00835F1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 xml:space="preserve">dofinansowanie wypoczynku dla </w:t>
      </w:r>
      <w:r w:rsidR="007A786D">
        <w:rPr>
          <w:rFonts w:ascii="Times New Roman" w:hAnsi="Times New Roman" w:cs="Times New Roman"/>
          <w:sz w:val="20"/>
          <w:szCs w:val="20"/>
        </w:rPr>
        <w:t xml:space="preserve">uprawnionych </w:t>
      </w:r>
      <w:r w:rsidRPr="00835F10">
        <w:rPr>
          <w:rFonts w:ascii="Times New Roman" w:hAnsi="Times New Roman" w:cs="Times New Roman"/>
          <w:sz w:val="20"/>
          <w:szCs w:val="20"/>
        </w:rPr>
        <w:t xml:space="preserve">lub </w:t>
      </w:r>
      <w:r w:rsidR="004A1943" w:rsidRPr="00835F10">
        <w:rPr>
          <w:rFonts w:ascii="Times New Roman" w:hAnsi="Times New Roman" w:cs="Times New Roman"/>
          <w:sz w:val="20"/>
          <w:szCs w:val="20"/>
        </w:rPr>
        <w:t>ich</w:t>
      </w:r>
      <w:r w:rsidRPr="00835F10">
        <w:rPr>
          <w:rFonts w:ascii="Times New Roman" w:hAnsi="Times New Roman" w:cs="Times New Roman"/>
          <w:sz w:val="20"/>
          <w:szCs w:val="20"/>
        </w:rPr>
        <w:t xml:space="preserve"> dzieci</w:t>
      </w:r>
    </w:p>
    <w:p w14:paraId="57451C7E" w14:textId="0311C240" w:rsidR="003B5D5C" w:rsidRPr="00835F10" w:rsidRDefault="004A1943" w:rsidP="00835F1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z</w:t>
      </w:r>
      <w:r w:rsidR="003B5D5C" w:rsidRPr="00835F10">
        <w:rPr>
          <w:rFonts w:ascii="Times New Roman" w:hAnsi="Times New Roman" w:cs="Times New Roman"/>
          <w:sz w:val="20"/>
          <w:szCs w:val="20"/>
        </w:rPr>
        <w:t xml:space="preserve">apomogi dla </w:t>
      </w:r>
      <w:r w:rsidR="007A786D">
        <w:rPr>
          <w:rFonts w:ascii="Times New Roman" w:hAnsi="Times New Roman" w:cs="Times New Roman"/>
          <w:sz w:val="20"/>
          <w:szCs w:val="20"/>
        </w:rPr>
        <w:t>uprawnionych</w:t>
      </w:r>
    </w:p>
    <w:p w14:paraId="5C3FCC28" w14:textId="3A37DEA1" w:rsidR="001B19E6" w:rsidRPr="00835F10" w:rsidRDefault="004A1943" w:rsidP="00835F1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d</w:t>
      </w:r>
      <w:r w:rsidR="003B5D5C" w:rsidRPr="00835F10">
        <w:rPr>
          <w:rFonts w:ascii="Times New Roman" w:hAnsi="Times New Roman" w:cs="Times New Roman"/>
          <w:sz w:val="20"/>
          <w:szCs w:val="20"/>
        </w:rPr>
        <w:t>ofinansowanie świadczeń o charakterze sportowo- rekreacyjnym lub kulturalno- oświatowym</w:t>
      </w:r>
    </w:p>
    <w:p w14:paraId="03BE9B90" w14:textId="1B0ED91C" w:rsidR="00BC440D" w:rsidRPr="00835F10" w:rsidRDefault="000A3C2F" w:rsidP="00835F10">
      <w:pPr>
        <w:pStyle w:val="Akapitzlist"/>
        <w:numPr>
          <w:ilvl w:val="0"/>
          <w:numId w:val="42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pomoc finansową na cele mieszkaniowe w formie pożyczek zwrotnych.</w:t>
      </w:r>
    </w:p>
    <w:p w14:paraId="1C049F79" w14:textId="77777777" w:rsidR="00835F10" w:rsidRDefault="00835F10" w:rsidP="00BC440D">
      <w:pPr>
        <w:rPr>
          <w:rFonts w:ascii="Times New Roman" w:hAnsi="Times New Roman" w:cs="Times New Roman"/>
          <w:sz w:val="20"/>
          <w:szCs w:val="20"/>
        </w:rPr>
      </w:pPr>
    </w:p>
    <w:p w14:paraId="77802E5D" w14:textId="38EF776B" w:rsidR="00C82EF1" w:rsidRPr="00BC440D" w:rsidRDefault="00BC440D" w:rsidP="00BC440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C82EF1" w:rsidRPr="00BC440D">
        <w:rPr>
          <w:rFonts w:ascii="Times New Roman" w:hAnsi="Times New Roman" w:cs="Times New Roman"/>
          <w:sz w:val="20"/>
          <w:szCs w:val="20"/>
        </w:rPr>
        <w:t>Dofinansowanie wypoczynku polega na:</w:t>
      </w:r>
    </w:p>
    <w:p w14:paraId="491A86D2" w14:textId="77777777" w:rsidR="00BC440D" w:rsidRPr="00BC440D" w:rsidRDefault="00BC440D" w:rsidP="00BC440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0B7FA804" w14:textId="6AC7817A" w:rsidR="00C82EF1" w:rsidRPr="00BC440D" w:rsidRDefault="00C82EF1" w:rsidP="00CF052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Wypłacie świadczenia urlopowego dla nauczycieli w wysokości odpisu podstawowego, ustalonego proporcjonalnie do wymiaru czasu pracy i okresu zatrudnienia w danym roku szkolnym (art. 53 ustawy z dnia 26 stycznia 1982 r. - Karta Nauczyciela) w terminie do 31 sierpnia danego roku kalendarzowego</w:t>
      </w:r>
      <w:r w:rsidR="004A1943" w:rsidRPr="00BC440D">
        <w:rPr>
          <w:rFonts w:ascii="Times New Roman" w:hAnsi="Times New Roman" w:cs="Times New Roman"/>
          <w:sz w:val="20"/>
          <w:szCs w:val="20"/>
        </w:rPr>
        <w:t>.</w:t>
      </w:r>
    </w:p>
    <w:p w14:paraId="3B291DA4" w14:textId="75BF9869" w:rsidR="003B5D5C" w:rsidRPr="00BC440D" w:rsidRDefault="00C7633F" w:rsidP="00CF052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Wypłacenie tzw. „wczasów pod </w:t>
      </w:r>
      <w:r w:rsidR="003D3661" w:rsidRPr="00BC440D">
        <w:rPr>
          <w:rFonts w:ascii="Times New Roman" w:hAnsi="Times New Roman" w:cs="Times New Roman"/>
          <w:sz w:val="20"/>
          <w:szCs w:val="20"/>
        </w:rPr>
        <w:t>gruszą” -</w:t>
      </w:r>
      <w:r w:rsidRPr="00BC440D">
        <w:rPr>
          <w:rFonts w:ascii="Times New Roman" w:hAnsi="Times New Roman" w:cs="Times New Roman"/>
          <w:sz w:val="20"/>
          <w:szCs w:val="20"/>
        </w:rPr>
        <w:t xml:space="preserve"> wypoczynku </w:t>
      </w:r>
      <w:r w:rsidR="007F19C6" w:rsidRPr="00BC440D">
        <w:rPr>
          <w:rFonts w:ascii="Times New Roman" w:hAnsi="Times New Roman" w:cs="Times New Roman"/>
          <w:sz w:val="20"/>
          <w:szCs w:val="20"/>
        </w:rPr>
        <w:t xml:space="preserve">letniego </w:t>
      </w:r>
      <w:r w:rsidRPr="00BC440D">
        <w:rPr>
          <w:rFonts w:ascii="Times New Roman" w:hAnsi="Times New Roman" w:cs="Times New Roman"/>
          <w:sz w:val="20"/>
          <w:szCs w:val="20"/>
        </w:rPr>
        <w:t xml:space="preserve">organizowanego we własnym zakresie przez </w:t>
      </w:r>
      <w:r w:rsidR="007A786D">
        <w:rPr>
          <w:rFonts w:ascii="Times New Roman" w:hAnsi="Times New Roman" w:cs="Times New Roman"/>
          <w:sz w:val="20"/>
          <w:szCs w:val="20"/>
        </w:rPr>
        <w:t>pracowników</w:t>
      </w:r>
      <w:r w:rsidRPr="00BC440D">
        <w:rPr>
          <w:rFonts w:ascii="Times New Roman" w:hAnsi="Times New Roman" w:cs="Times New Roman"/>
          <w:sz w:val="20"/>
          <w:szCs w:val="20"/>
        </w:rPr>
        <w:t xml:space="preserve"> szkoły</w:t>
      </w:r>
      <w:r w:rsidR="007F19C6" w:rsidRPr="00BC440D">
        <w:rPr>
          <w:rFonts w:ascii="Times New Roman" w:hAnsi="Times New Roman" w:cs="Times New Roman"/>
          <w:sz w:val="20"/>
          <w:szCs w:val="20"/>
        </w:rPr>
        <w:t>. W</w:t>
      </w:r>
      <w:r w:rsidRPr="00BC440D">
        <w:rPr>
          <w:rFonts w:ascii="Times New Roman" w:hAnsi="Times New Roman" w:cs="Times New Roman"/>
          <w:sz w:val="20"/>
          <w:szCs w:val="20"/>
        </w:rPr>
        <w:t xml:space="preserve">ysokość wypłacanego </w:t>
      </w:r>
      <w:r w:rsidR="003D3661" w:rsidRPr="00BC440D">
        <w:rPr>
          <w:rFonts w:ascii="Times New Roman" w:hAnsi="Times New Roman" w:cs="Times New Roman"/>
          <w:sz w:val="20"/>
          <w:szCs w:val="20"/>
        </w:rPr>
        <w:t>świadczenia do</w:t>
      </w:r>
      <w:r w:rsidRPr="00BC440D">
        <w:rPr>
          <w:rFonts w:ascii="Times New Roman" w:hAnsi="Times New Roman" w:cs="Times New Roman"/>
          <w:sz w:val="20"/>
          <w:szCs w:val="20"/>
        </w:rPr>
        <w:t xml:space="preserve"> kwoty nie wyższej niż 600 </w:t>
      </w:r>
      <w:r w:rsidR="003D3661" w:rsidRPr="00BC440D">
        <w:rPr>
          <w:rFonts w:ascii="Times New Roman" w:hAnsi="Times New Roman" w:cs="Times New Roman"/>
          <w:sz w:val="20"/>
          <w:szCs w:val="20"/>
        </w:rPr>
        <w:t>zł,</w:t>
      </w:r>
      <w:r w:rsidR="00327461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>świadczenie wypłacane jest raz w roku</w:t>
      </w:r>
      <w:r w:rsidR="00010709" w:rsidRPr="00BC440D">
        <w:rPr>
          <w:rFonts w:ascii="Times New Roman" w:hAnsi="Times New Roman" w:cs="Times New Roman"/>
          <w:sz w:val="20"/>
          <w:szCs w:val="20"/>
        </w:rPr>
        <w:t>, na wniosek upraw</w:t>
      </w:r>
      <w:r w:rsidR="00920309" w:rsidRPr="00BC440D">
        <w:rPr>
          <w:rFonts w:ascii="Times New Roman" w:hAnsi="Times New Roman" w:cs="Times New Roman"/>
          <w:sz w:val="20"/>
          <w:szCs w:val="20"/>
        </w:rPr>
        <w:t>n</w:t>
      </w:r>
      <w:r w:rsidR="00010709" w:rsidRPr="00BC440D">
        <w:rPr>
          <w:rFonts w:ascii="Times New Roman" w:hAnsi="Times New Roman" w:cs="Times New Roman"/>
          <w:sz w:val="20"/>
          <w:szCs w:val="20"/>
        </w:rPr>
        <w:t>ionego.</w:t>
      </w:r>
    </w:p>
    <w:p w14:paraId="04CF9450" w14:textId="196FE23F" w:rsidR="00C82EF1" w:rsidRPr="00BC440D" w:rsidRDefault="00C82EF1" w:rsidP="00CF052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Wypłacie dofinansowania do indywidualnych form wypoczynku dla uprawnionych osób, w tym pracowników niebędących </w:t>
      </w:r>
      <w:r w:rsidR="003D3661" w:rsidRPr="00BC440D">
        <w:rPr>
          <w:rFonts w:ascii="Times New Roman" w:hAnsi="Times New Roman" w:cs="Times New Roman"/>
          <w:sz w:val="20"/>
          <w:szCs w:val="20"/>
        </w:rPr>
        <w:t>nauczycielami</w:t>
      </w:r>
      <w:r w:rsidRPr="00BC440D">
        <w:rPr>
          <w:rFonts w:ascii="Times New Roman" w:hAnsi="Times New Roman" w:cs="Times New Roman"/>
          <w:sz w:val="20"/>
          <w:szCs w:val="20"/>
        </w:rPr>
        <w:t xml:space="preserve"> oraz emerytów i rencistów byłych pracowników szkoły. Świadczenie jest wypłacane</w:t>
      </w:r>
      <w:r w:rsidR="00322894" w:rsidRPr="00BC440D">
        <w:rPr>
          <w:rFonts w:ascii="Times New Roman" w:hAnsi="Times New Roman" w:cs="Times New Roman"/>
          <w:sz w:val="20"/>
          <w:szCs w:val="20"/>
        </w:rPr>
        <w:t xml:space="preserve"> na wniosek uprawnionego</w:t>
      </w:r>
      <w:r w:rsidRPr="00BC440D">
        <w:rPr>
          <w:rFonts w:ascii="Times New Roman" w:hAnsi="Times New Roman" w:cs="Times New Roman"/>
          <w:sz w:val="20"/>
          <w:szCs w:val="20"/>
        </w:rPr>
        <w:t xml:space="preserve"> raz w roku kalendarzowym w wysokości do 50 % poniesionych kosztów, jednak nie więcej niż 600,00 złotych. Podstawą wypłaty świadczenia jest załączenie </w:t>
      </w:r>
      <w:r w:rsidR="00044842">
        <w:rPr>
          <w:rFonts w:ascii="Times New Roman" w:hAnsi="Times New Roman" w:cs="Times New Roman"/>
          <w:sz w:val="20"/>
          <w:szCs w:val="20"/>
        </w:rPr>
        <w:t>oryginału</w:t>
      </w:r>
      <w:r w:rsidR="00044842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>faktury lub</w:t>
      </w:r>
      <w:r w:rsidR="00044842">
        <w:rPr>
          <w:rFonts w:ascii="Times New Roman" w:hAnsi="Times New Roman" w:cs="Times New Roman"/>
          <w:sz w:val="20"/>
          <w:szCs w:val="20"/>
        </w:rPr>
        <w:t xml:space="preserve"> oryginału</w:t>
      </w:r>
      <w:r w:rsidRPr="00BC440D">
        <w:rPr>
          <w:rFonts w:ascii="Times New Roman" w:hAnsi="Times New Roman" w:cs="Times New Roman"/>
          <w:sz w:val="20"/>
          <w:szCs w:val="20"/>
        </w:rPr>
        <w:t xml:space="preserve"> rachunku</w:t>
      </w:r>
      <w:r w:rsidR="004A1943" w:rsidRPr="00BC440D">
        <w:rPr>
          <w:rFonts w:ascii="Times New Roman" w:hAnsi="Times New Roman" w:cs="Times New Roman"/>
          <w:sz w:val="20"/>
          <w:szCs w:val="20"/>
        </w:rPr>
        <w:t xml:space="preserve"> imiennego</w:t>
      </w:r>
      <w:r w:rsidRPr="00BC440D">
        <w:rPr>
          <w:rFonts w:ascii="Times New Roman" w:hAnsi="Times New Roman" w:cs="Times New Roman"/>
          <w:sz w:val="20"/>
          <w:szCs w:val="20"/>
        </w:rPr>
        <w:t>.</w:t>
      </w:r>
    </w:p>
    <w:p w14:paraId="01C6E94C" w14:textId="5B7690B0" w:rsidR="003B5D5C" w:rsidRPr="00BC440D" w:rsidRDefault="003B5D5C" w:rsidP="00CF05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Dofinansowanie do wyjazdu dzieci polega na pokryciu kosztów wyjazdu dziecka przez rodziców, nie częściej jednak niż jeden raz w roku kalendarzowym w wysokości do 50% poniesionych kosztów, jednak </w:t>
      </w:r>
      <w:r w:rsidRPr="00BC440D">
        <w:rPr>
          <w:rFonts w:ascii="Times New Roman" w:hAnsi="Times New Roman" w:cs="Times New Roman"/>
          <w:sz w:val="20"/>
          <w:szCs w:val="20"/>
        </w:rPr>
        <w:lastRenderedPageBreak/>
        <w:t xml:space="preserve">nie więcej niż 600,00 złotych. Podstawą wypłaty świadczenia jest załączenie </w:t>
      </w:r>
      <w:r w:rsidR="00044842">
        <w:rPr>
          <w:rFonts w:ascii="Times New Roman" w:hAnsi="Times New Roman" w:cs="Times New Roman"/>
          <w:sz w:val="20"/>
          <w:szCs w:val="20"/>
        </w:rPr>
        <w:t>oryginału</w:t>
      </w:r>
      <w:r w:rsidR="00044842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 xml:space="preserve">faktury lub </w:t>
      </w:r>
      <w:r w:rsidR="00044842">
        <w:rPr>
          <w:rFonts w:ascii="Times New Roman" w:hAnsi="Times New Roman" w:cs="Times New Roman"/>
          <w:sz w:val="20"/>
          <w:szCs w:val="20"/>
        </w:rPr>
        <w:t>oryginału</w:t>
      </w:r>
      <w:r w:rsidR="00044842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>rachunku</w:t>
      </w:r>
      <w:r w:rsidR="004A1943" w:rsidRPr="00BC440D">
        <w:rPr>
          <w:rFonts w:ascii="Times New Roman" w:hAnsi="Times New Roman" w:cs="Times New Roman"/>
          <w:sz w:val="20"/>
          <w:szCs w:val="20"/>
        </w:rPr>
        <w:t xml:space="preserve"> imiennego</w:t>
      </w:r>
      <w:r w:rsidRPr="00BC440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D7BEFE" w14:textId="77777777" w:rsidR="003B5D5C" w:rsidRPr="00BC440D" w:rsidRDefault="003B5D5C" w:rsidP="00920309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224CF2" w14:textId="77777777" w:rsidR="007F19C6" w:rsidRPr="00BC440D" w:rsidRDefault="007F19C6" w:rsidP="007F19C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5FC3B516" w14:textId="7E09FFD3" w:rsidR="003B5D5C" w:rsidRPr="002A0046" w:rsidRDefault="003B5D5C" w:rsidP="002A0046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0046">
        <w:rPr>
          <w:rFonts w:ascii="Times New Roman" w:hAnsi="Times New Roman" w:cs="Times New Roman"/>
          <w:sz w:val="20"/>
          <w:szCs w:val="20"/>
        </w:rPr>
        <w:t xml:space="preserve">Zapomogi dla </w:t>
      </w:r>
      <w:r w:rsidR="007A786D">
        <w:rPr>
          <w:rFonts w:ascii="Times New Roman" w:hAnsi="Times New Roman" w:cs="Times New Roman"/>
          <w:sz w:val="20"/>
          <w:szCs w:val="20"/>
        </w:rPr>
        <w:t>uprawnionych</w:t>
      </w:r>
      <w:r w:rsidR="00BC440D" w:rsidRPr="002A0046">
        <w:rPr>
          <w:rFonts w:ascii="Times New Roman" w:hAnsi="Times New Roman" w:cs="Times New Roman"/>
          <w:sz w:val="20"/>
          <w:szCs w:val="20"/>
        </w:rPr>
        <w:t>.</w:t>
      </w:r>
    </w:p>
    <w:p w14:paraId="11415319" w14:textId="77777777" w:rsidR="00BC440D" w:rsidRPr="00BC440D" w:rsidRDefault="00BC440D" w:rsidP="00BC440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57EF37D" w14:textId="4A6F139A" w:rsidR="003B5D5C" w:rsidRPr="00BC440D" w:rsidRDefault="003B5D5C" w:rsidP="003B5D5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Zapomoga losowa – w związku z indywidualnymi zdarzeniami losowymi, klęską żywiołową lub śmiercią najbliższego członka rodziny (współmałżonka lub dziecka) w wysokości do 3.000,00 zł. Podstawą wypłaty świadczenia jest udokumentowanie powyższych sytuacji losowych, tzn. załączenie dokumentów potwierdzających np. kradzież, zalanie domu/ mieszkania itp.,  </w:t>
      </w:r>
    </w:p>
    <w:p w14:paraId="4B0BCCFB" w14:textId="33DE4E43" w:rsidR="003B5D5C" w:rsidRPr="00BC440D" w:rsidRDefault="003B5D5C" w:rsidP="003B5D5C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Jednorazow</w:t>
      </w:r>
      <w:r w:rsidR="0023393C" w:rsidRPr="00BC440D">
        <w:rPr>
          <w:rFonts w:ascii="Times New Roman" w:hAnsi="Times New Roman" w:cs="Times New Roman"/>
          <w:sz w:val="20"/>
          <w:szCs w:val="20"/>
        </w:rPr>
        <w:t>a</w:t>
      </w:r>
      <w:r w:rsidRPr="00BC440D">
        <w:rPr>
          <w:rFonts w:ascii="Times New Roman" w:hAnsi="Times New Roman" w:cs="Times New Roman"/>
          <w:sz w:val="20"/>
          <w:szCs w:val="20"/>
        </w:rPr>
        <w:t xml:space="preserve"> pomoc finansowa, w związku ze zwiększonymi wydatkami ponoszonymi w okresie </w:t>
      </w:r>
      <w:r w:rsidR="004A1943" w:rsidRPr="00BC440D">
        <w:rPr>
          <w:rFonts w:ascii="Times New Roman" w:hAnsi="Times New Roman" w:cs="Times New Roman"/>
          <w:sz w:val="20"/>
          <w:szCs w:val="20"/>
        </w:rPr>
        <w:t>świąt Bożonarodzeniowych-</w:t>
      </w:r>
      <w:r w:rsidR="0023393C" w:rsidRPr="00BC440D">
        <w:rPr>
          <w:rFonts w:ascii="Times New Roman" w:hAnsi="Times New Roman" w:cs="Times New Roman"/>
          <w:sz w:val="20"/>
          <w:szCs w:val="20"/>
        </w:rPr>
        <w:t xml:space="preserve"> przyznaje się</w:t>
      </w:r>
      <w:r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23393C" w:rsidRPr="00BC440D">
        <w:rPr>
          <w:rFonts w:ascii="Times New Roman" w:hAnsi="Times New Roman" w:cs="Times New Roman"/>
          <w:sz w:val="20"/>
          <w:szCs w:val="20"/>
        </w:rPr>
        <w:t>wg kryterium dochodowego</w:t>
      </w:r>
      <w:r w:rsidR="00044842">
        <w:rPr>
          <w:rFonts w:ascii="Times New Roman" w:hAnsi="Times New Roman" w:cs="Times New Roman"/>
          <w:sz w:val="20"/>
          <w:szCs w:val="20"/>
        </w:rPr>
        <w:t xml:space="preserve"> na wniosek uprawnionego</w:t>
      </w:r>
      <w:r w:rsidRPr="00BC440D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23966D2B" w14:textId="77777777" w:rsidR="003B5D5C" w:rsidRPr="00BC440D" w:rsidRDefault="003B5D5C" w:rsidP="003B5D5C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0F02F49F" w14:textId="375EE01F" w:rsidR="00C82EF1" w:rsidRPr="007A786D" w:rsidRDefault="00C82EF1" w:rsidP="007A786D">
      <w:pPr>
        <w:pStyle w:val="Akapitzlist"/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786D">
        <w:rPr>
          <w:rFonts w:ascii="Times New Roman" w:hAnsi="Times New Roman" w:cs="Times New Roman"/>
          <w:sz w:val="20"/>
          <w:szCs w:val="20"/>
        </w:rPr>
        <w:t xml:space="preserve">Dofinansowanie udziału osób uprawnionych w imprezach kulturalnych, oświatowych, sportowych </w:t>
      </w:r>
      <w:r w:rsidR="00327461" w:rsidRPr="007A786D">
        <w:rPr>
          <w:rFonts w:ascii="Times New Roman" w:hAnsi="Times New Roman" w:cs="Times New Roman"/>
          <w:sz w:val="20"/>
          <w:szCs w:val="20"/>
        </w:rPr>
        <w:br/>
      </w:r>
      <w:r w:rsidRPr="007A786D">
        <w:rPr>
          <w:rFonts w:ascii="Times New Roman" w:hAnsi="Times New Roman" w:cs="Times New Roman"/>
          <w:sz w:val="20"/>
          <w:szCs w:val="20"/>
        </w:rPr>
        <w:t>i rekreacyjnych polega na:</w:t>
      </w:r>
    </w:p>
    <w:p w14:paraId="13E69CA4" w14:textId="77777777" w:rsidR="00BC440D" w:rsidRPr="00BC440D" w:rsidRDefault="00BC440D" w:rsidP="00BC440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61204A7" w14:textId="5C49612C" w:rsidR="00920309" w:rsidRPr="00BC440D" w:rsidRDefault="00C82EF1" w:rsidP="009203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Dofinansowaniu wycieczek organizowanych przez szkołę w czasie wolnym od </w:t>
      </w:r>
      <w:r w:rsidR="000633CE" w:rsidRPr="00BC440D">
        <w:rPr>
          <w:rFonts w:ascii="Times New Roman" w:hAnsi="Times New Roman" w:cs="Times New Roman"/>
          <w:sz w:val="20"/>
          <w:szCs w:val="20"/>
        </w:rPr>
        <w:t>zajęć dydaktycznych</w:t>
      </w:r>
      <w:r w:rsidRPr="00BC440D">
        <w:rPr>
          <w:rFonts w:ascii="Times New Roman" w:hAnsi="Times New Roman" w:cs="Times New Roman"/>
          <w:sz w:val="20"/>
          <w:szCs w:val="20"/>
        </w:rPr>
        <w:t>,</w:t>
      </w:r>
    </w:p>
    <w:p w14:paraId="28A4AF35" w14:textId="19AC6D1B" w:rsidR="00920309" w:rsidRPr="00BC440D" w:rsidRDefault="00C82EF1" w:rsidP="009203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Dofinansowaniu do biletów na spektakle teatralne, seanse filmowe lub inne imprezy kulturalne</w:t>
      </w:r>
      <w:r w:rsidR="00920309" w:rsidRPr="00BC440D">
        <w:rPr>
          <w:rFonts w:ascii="Times New Roman" w:hAnsi="Times New Roman" w:cs="Times New Roman"/>
          <w:sz w:val="20"/>
          <w:szCs w:val="20"/>
        </w:rPr>
        <w:t xml:space="preserve">, oświatowe </w:t>
      </w:r>
      <w:r w:rsidRPr="00BC440D">
        <w:rPr>
          <w:rFonts w:ascii="Times New Roman" w:hAnsi="Times New Roman" w:cs="Times New Roman"/>
          <w:sz w:val="20"/>
          <w:szCs w:val="20"/>
        </w:rPr>
        <w:t>lub sportowe dla osób uprawnionych, w przypadku organizowania tego typu imprez przez szkołę</w:t>
      </w:r>
      <w:r w:rsidR="001E4D0F" w:rsidRPr="00BC440D">
        <w:rPr>
          <w:rFonts w:ascii="Times New Roman" w:hAnsi="Times New Roman" w:cs="Times New Roman"/>
          <w:sz w:val="20"/>
          <w:szCs w:val="20"/>
        </w:rPr>
        <w:t>.</w:t>
      </w:r>
    </w:p>
    <w:p w14:paraId="13F29B8C" w14:textId="2C17D074" w:rsidR="00C82EF1" w:rsidRPr="00BC440D" w:rsidRDefault="00C82EF1" w:rsidP="00920309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Wybrane imprezy kulturalne, oświatowe, sportowe i rekreacyjne finansowane są bez uwzględnienia kryterium dochodowego.</w:t>
      </w:r>
    </w:p>
    <w:p w14:paraId="26D050AA" w14:textId="77777777" w:rsidR="00B65112" w:rsidRPr="00BC440D" w:rsidRDefault="00B65112" w:rsidP="00B6511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A120B94" w14:textId="50382C12" w:rsidR="00C82EF1" w:rsidRPr="00BC440D" w:rsidRDefault="007A786D" w:rsidP="004A19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C82EF1" w:rsidRPr="00BC440D">
        <w:rPr>
          <w:rFonts w:ascii="Times New Roman" w:hAnsi="Times New Roman" w:cs="Times New Roman"/>
          <w:sz w:val="20"/>
          <w:szCs w:val="20"/>
        </w:rPr>
        <w:t xml:space="preserve">.   Pomoc na cele mieszkaniowe w formie </w:t>
      </w:r>
      <w:r w:rsidR="003D3661" w:rsidRPr="00BC440D">
        <w:rPr>
          <w:rFonts w:ascii="Times New Roman" w:hAnsi="Times New Roman" w:cs="Times New Roman"/>
          <w:sz w:val="20"/>
          <w:szCs w:val="20"/>
        </w:rPr>
        <w:t>pożyczki dla</w:t>
      </w:r>
      <w:r w:rsidR="00C82EF1" w:rsidRPr="00BC440D">
        <w:rPr>
          <w:rFonts w:ascii="Times New Roman" w:hAnsi="Times New Roman" w:cs="Times New Roman"/>
          <w:sz w:val="20"/>
          <w:szCs w:val="20"/>
        </w:rPr>
        <w:t xml:space="preserve"> pracownika na:</w:t>
      </w:r>
    </w:p>
    <w:p w14:paraId="51532613" w14:textId="77777777" w:rsidR="00C82EF1" w:rsidRPr="00BC440D" w:rsidRDefault="00C82EF1" w:rsidP="00E875AF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Budowę lub zakup domu lub mieszkania,</w:t>
      </w:r>
    </w:p>
    <w:p w14:paraId="7DE883A9" w14:textId="77777777" w:rsidR="00C82EF1" w:rsidRPr="00BC440D" w:rsidRDefault="00C82EF1" w:rsidP="00E875AF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Remont lub modernizację domu lub mieszkania,</w:t>
      </w:r>
    </w:p>
    <w:p w14:paraId="5C0FE5A6" w14:textId="7BB76DF0" w:rsidR="00C82EF1" w:rsidRPr="00BC440D" w:rsidRDefault="00C82EF1" w:rsidP="00E875AF">
      <w:pPr>
        <w:numPr>
          <w:ilvl w:val="0"/>
          <w:numId w:val="32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Uzupełnienie wkładu mieszkaniowego.</w:t>
      </w:r>
    </w:p>
    <w:p w14:paraId="093F7D08" w14:textId="1E93A71F" w:rsidR="00C82EF1" w:rsidRDefault="00C82EF1" w:rsidP="00F9195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6EE2BA" w14:textId="0CFDD38E" w:rsidR="00044842" w:rsidRPr="00044842" w:rsidRDefault="00044842" w:rsidP="00044842">
      <w:pPr>
        <w:jc w:val="both"/>
        <w:rPr>
          <w:rFonts w:ascii="Times New Roman" w:hAnsi="Times New Roman" w:cs="Times New Roman"/>
          <w:sz w:val="20"/>
          <w:szCs w:val="20"/>
        </w:rPr>
      </w:pPr>
      <w:r w:rsidRPr="00044842">
        <w:rPr>
          <w:rFonts w:ascii="Times New Roman" w:hAnsi="Times New Roman" w:cs="Times New Roman"/>
          <w:sz w:val="20"/>
          <w:szCs w:val="20"/>
        </w:rPr>
        <w:t>6.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91954" w:rsidRPr="00044842">
        <w:rPr>
          <w:rFonts w:ascii="Times New Roman" w:hAnsi="Times New Roman" w:cs="Times New Roman"/>
          <w:sz w:val="20"/>
          <w:szCs w:val="20"/>
        </w:rPr>
        <w:t>Pomoc zdrowotna przyznawana jest w ramach Funduszu zdrowotnego z przeznaczeniem na pomoc zdrowotną dla nauczycieli zatrudnionych w placówkach oświatowych, dla których organem prowadzącym jest Gmina Kartuzy, zgodnie z Uchwałą Nr LVII/555/2022  Rady Miejskiej w Kartuzach z dnia 18 maja 2022 r.</w:t>
      </w:r>
      <w:r w:rsidRPr="00044842">
        <w:rPr>
          <w:rFonts w:ascii="Times New Roman" w:hAnsi="Times New Roman" w:cs="Times New Roman"/>
          <w:sz w:val="20"/>
          <w:szCs w:val="20"/>
        </w:rPr>
        <w:t xml:space="preserve"> oraz Regulaminem Funduszu Zdrowotnego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4842">
        <w:rPr>
          <w:rFonts w:ascii="Times New Roman" w:hAnsi="Times New Roman" w:cs="Times New Roman"/>
          <w:sz w:val="20"/>
          <w:szCs w:val="20"/>
        </w:rPr>
        <w:t xml:space="preserve">Załącznik nr 1 do Uchwały LVII/555/2022 Rady Miejskiej w Kartuzach z dnia 18 maja 2022 r. </w:t>
      </w:r>
    </w:p>
    <w:p w14:paraId="0FEC1D72" w14:textId="1849E097" w:rsidR="00CA3A0D" w:rsidRDefault="00044842" w:rsidP="00CA3A0D">
      <w:pPr>
        <w:jc w:val="both"/>
        <w:rPr>
          <w:rFonts w:ascii="Times New Roman" w:hAnsi="Times New Roman" w:cs="Times New Roman"/>
          <w:sz w:val="20"/>
          <w:szCs w:val="20"/>
        </w:rPr>
      </w:pPr>
      <w:r w:rsidRPr="00044842">
        <w:rPr>
          <w:rFonts w:ascii="Times New Roman" w:hAnsi="Times New Roman" w:cs="Times New Roman"/>
          <w:sz w:val="20"/>
          <w:szCs w:val="20"/>
        </w:rPr>
        <w:t xml:space="preserve">6.1. </w:t>
      </w:r>
      <w:r w:rsidR="00CA3A0D">
        <w:rPr>
          <w:rFonts w:ascii="Times New Roman" w:hAnsi="Times New Roman" w:cs="Times New Roman"/>
          <w:sz w:val="20"/>
          <w:szCs w:val="20"/>
        </w:rPr>
        <w:t xml:space="preserve">Osobami uprawnionymi do świadczenia są nauczyciele, wychowawcy, i inni pracownicy pedagogiczni zatrudnieni w szkołach i placówkach prowadzonych prze Gminę Kartuzy na podstawi Karty Nauczyciela </w:t>
      </w:r>
      <w:r w:rsidR="00CA3A0D">
        <w:rPr>
          <w:rFonts w:ascii="Times New Roman" w:hAnsi="Times New Roman" w:cs="Times New Roman"/>
          <w:sz w:val="20"/>
          <w:szCs w:val="20"/>
        </w:rPr>
        <w:br/>
        <w:t>w wymiarze nie niższym niż połowa obowiązującego wymiaru godzin zajęć dydaktyczno wychowawczych oraz nauczycieli, którzy przeszli na emeryturę, rentę lub nauczycielskie świadczenie kompensacyjne, z wyżej wymienionych placówek.</w:t>
      </w:r>
    </w:p>
    <w:p w14:paraId="217F0BE8" w14:textId="1C5DA489" w:rsidR="00F91954" w:rsidRPr="00044842" w:rsidRDefault="00CA3A0D" w:rsidP="00CA3A0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 w:rsidR="00044842" w:rsidRPr="00044842">
        <w:rPr>
          <w:rFonts w:ascii="Times New Roman" w:hAnsi="Times New Roman" w:cs="Times New Roman"/>
          <w:sz w:val="20"/>
          <w:szCs w:val="20"/>
        </w:rPr>
        <w:t>Obsługa wniosków o przyznanie pomocy zdrowotnej dla nauczycielu prowadzi Wydział Oświaty w Urzędzie Miejskim w Kartuzach.</w:t>
      </w:r>
    </w:p>
    <w:p w14:paraId="165ED378" w14:textId="02BA2B8C" w:rsidR="00044842" w:rsidRPr="00044842" w:rsidRDefault="00044842" w:rsidP="00CA3A0D">
      <w:pPr>
        <w:jc w:val="both"/>
        <w:rPr>
          <w:rFonts w:ascii="Times New Roman" w:hAnsi="Times New Roman" w:cs="Times New Roman"/>
          <w:sz w:val="20"/>
          <w:szCs w:val="20"/>
        </w:rPr>
      </w:pPr>
      <w:r w:rsidRPr="00044842">
        <w:rPr>
          <w:rFonts w:ascii="Times New Roman" w:hAnsi="Times New Roman" w:cs="Times New Roman"/>
          <w:sz w:val="20"/>
          <w:szCs w:val="20"/>
        </w:rPr>
        <w:t xml:space="preserve">6.2.Wnioski o przyznanie świadczenia </w:t>
      </w:r>
      <w:r w:rsidR="00CA3A0D" w:rsidRPr="00044842">
        <w:rPr>
          <w:rFonts w:ascii="Times New Roman" w:hAnsi="Times New Roman" w:cs="Times New Roman"/>
          <w:sz w:val="20"/>
          <w:szCs w:val="20"/>
        </w:rPr>
        <w:t>zdrowotnego</w:t>
      </w:r>
      <w:r w:rsidRPr="00044842">
        <w:rPr>
          <w:rFonts w:ascii="Times New Roman" w:hAnsi="Times New Roman" w:cs="Times New Roman"/>
          <w:sz w:val="20"/>
          <w:szCs w:val="20"/>
        </w:rPr>
        <w:t xml:space="preserve"> rozpatrywane będą w terminie do dnia 30 listopada danego roku kalendarzowego przez Komisję powołaną przez Burmistrza Kartuz.</w:t>
      </w:r>
    </w:p>
    <w:p w14:paraId="45F08A6F" w14:textId="67EDA872" w:rsidR="00C82EF1" w:rsidRPr="00BC440D" w:rsidRDefault="00C82EF1" w:rsidP="0081731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363FB87" w14:textId="77777777" w:rsidR="00920309" w:rsidRPr="00BC440D" w:rsidRDefault="00920309" w:rsidP="008173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A9843" w14:textId="77777777" w:rsidR="00835F10" w:rsidRPr="00BC440D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14:paraId="7A829D7D" w14:textId="1E8DEE02" w:rsidR="001B19E6" w:rsidRPr="00BC440D" w:rsidRDefault="001B19E6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Szczegółowe zasady przyznawania świadczeń</w:t>
      </w:r>
    </w:p>
    <w:p w14:paraId="6BBE59F9" w14:textId="6AF7C629" w:rsidR="001B19E6" w:rsidRPr="00BC440D" w:rsidRDefault="00920309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1. 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Przyznanie oraz wysokość dopłat z Funduszu do usług i świadczeń dla osób uprawnionych uzależniona jest od ich sytuacji </w:t>
      </w:r>
      <w:r w:rsidR="00817311" w:rsidRPr="00BC440D">
        <w:rPr>
          <w:rFonts w:ascii="Times New Roman" w:hAnsi="Times New Roman" w:cs="Times New Roman"/>
          <w:sz w:val="20"/>
          <w:szCs w:val="20"/>
        </w:rPr>
        <w:t>życiowej</w:t>
      </w:r>
      <w:r w:rsidR="001B19E6" w:rsidRPr="00BC440D">
        <w:rPr>
          <w:rFonts w:ascii="Times New Roman" w:hAnsi="Times New Roman" w:cs="Times New Roman"/>
          <w:sz w:val="20"/>
          <w:szCs w:val="20"/>
        </w:rPr>
        <w:t>, rodzinnej i materialne</w:t>
      </w:r>
      <w:r w:rsidR="00817311" w:rsidRPr="00BC440D">
        <w:rPr>
          <w:rFonts w:ascii="Times New Roman" w:hAnsi="Times New Roman" w:cs="Times New Roman"/>
          <w:sz w:val="20"/>
          <w:szCs w:val="20"/>
        </w:rPr>
        <w:t>j</w:t>
      </w:r>
      <w:r w:rsidRPr="00BC440D">
        <w:rPr>
          <w:rFonts w:ascii="Times New Roman" w:hAnsi="Times New Roman" w:cs="Times New Roman"/>
          <w:sz w:val="20"/>
          <w:szCs w:val="20"/>
        </w:rPr>
        <w:t>.</w:t>
      </w:r>
    </w:p>
    <w:p w14:paraId="06931D28" w14:textId="7E905F1D" w:rsidR="00920309" w:rsidRPr="00BC440D" w:rsidRDefault="00920309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lastRenderedPageBreak/>
        <w:t xml:space="preserve">2. Podstawowym kryterium jest średni miesięczny dochód brutto przypadającym na osobę w gospodarstwie domowym w poprzednim roku kalendarzowym. </w:t>
      </w:r>
    </w:p>
    <w:p w14:paraId="039DD0F4" w14:textId="38122F1B" w:rsidR="00C67D6C" w:rsidRPr="00BC440D" w:rsidRDefault="00C67D6C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3. Osoba uprawniona może zrezygnować z ujawnienia dochodów</w:t>
      </w:r>
      <w:r w:rsidR="007A786D">
        <w:rPr>
          <w:rFonts w:ascii="Times New Roman" w:hAnsi="Times New Roman" w:cs="Times New Roman"/>
          <w:sz w:val="20"/>
          <w:szCs w:val="20"/>
        </w:rPr>
        <w:t>, w następstwie czego uznaje się jej</w:t>
      </w:r>
      <w:r w:rsidRPr="00BC440D">
        <w:rPr>
          <w:rFonts w:ascii="Times New Roman" w:hAnsi="Times New Roman" w:cs="Times New Roman"/>
          <w:sz w:val="20"/>
          <w:szCs w:val="20"/>
        </w:rPr>
        <w:t xml:space="preserve"> przynależność</w:t>
      </w:r>
      <w:r w:rsidR="007A786D">
        <w:rPr>
          <w:rFonts w:ascii="Times New Roman" w:hAnsi="Times New Roman" w:cs="Times New Roman"/>
          <w:sz w:val="20"/>
          <w:szCs w:val="20"/>
        </w:rPr>
        <w:t xml:space="preserve"> do</w:t>
      </w:r>
      <w:r w:rsidRPr="00BC440D">
        <w:rPr>
          <w:rFonts w:ascii="Times New Roman" w:hAnsi="Times New Roman" w:cs="Times New Roman"/>
          <w:sz w:val="20"/>
          <w:szCs w:val="20"/>
        </w:rPr>
        <w:t xml:space="preserve"> osób o największych dochodach. </w:t>
      </w:r>
    </w:p>
    <w:p w14:paraId="1B9B25B9" w14:textId="7FB09428" w:rsidR="00C67D6C" w:rsidRPr="00BC440D" w:rsidRDefault="00C67D6C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4. Wzór oświadczenia o sytuacji życiowej, rodzinnej i materialnej osoby uprawnionej do korzystania ze środków funduszu ZFŚS stanowi załącznik nr </w:t>
      </w:r>
      <w:r w:rsidR="004A1943" w:rsidRPr="00BC440D">
        <w:rPr>
          <w:rFonts w:ascii="Times New Roman" w:hAnsi="Times New Roman" w:cs="Times New Roman"/>
          <w:sz w:val="20"/>
          <w:szCs w:val="20"/>
        </w:rPr>
        <w:t>2</w:t>
      </w:r>
    </w:p>
    <w:p w14:paraId="0C3DCF4A" w14:textId="74E23F20" w:rsidR="00C67D6C" w:rsidRPr="00BC440D" w:rsidRDefault="00C67D6C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5. Wszystkie osoby zamierzające skorzystać w danym roku kalendarzowym ze świadczeń socjalnych z ZFŚS powinny złożyć Komisji socjalnej</w:t>
      </w:r>
      <w:r w:rsidR="007A786D">
        <w:rPr>
          <w:rFonts w:ascii="Times New Roman" w:hAnsi="Times New Roman" w:cs="Times New Roman"/>
          <w:sz w:val="20"/>
          <w:szCs w:val="20"/>
        </w:rPr>
        <w:t xml:space="preserve">, w sekretariacie szkoły </w:t>
      </w:r>
      <w:r w:rsidRPr="00BC440D">
        <w:rPr>
          <w:rFonts w:ascii="Times New Roman" w:hAnsi="Times New Roman" w:cs="Times New Roman"/>
          <w:sz w:val="20"/>
          <w:szCs w:val="20"/>
        </w:rPr>
        <w:t xml:space="preserve">w nieprzekraczalnym terminie </w:t>
      </w:r>
      <w:r w:rsidRPr="00BC440D">
        <w:rPr>
          <w:rFonts w:ascii="Times New Roman" w:hAnsi="Times New Roman" w:cs="Times New Roman"/>
          <w:b/>
          <w:bCs/>
          <w:sz w:val="20"/>
          <w:szCs w:val="20"/>
        </w:rPr>
        <w:t>do dnia 30 kwietnia</w:t>
      </w:r>
      <w:r w:rsidRPr="00BC440D">
        <w:rPr>
          <w:rFonts w:ascii="Times New Roman" w:hAnsi="Times New Roman" w:cs="Times New Roman"/>
          <w:sz w:val="20"/>
          <w:szCs w:val="20"/>
        </w:rPr>
        <w:t xml:space="preserve"> każdego roku informacje o sytuacji życiowej, rodzinnej i materialnej stanowiący załącznik</w:t>
      </w:r>
      <w:r w:rsidR="004A1943" w:rsidRPr="00BC440D">
        <w:rPr>
          <w:rFonts w:ascii="Times New Roman" w:hAnsi="Times New Roman" w:cs="Times New Roman"/>
          <w:sz w:val="20"/>
          <w:szCs w:val="20"/>
        </w:rPr>
        <w:t xml:space="preserve"> 2</w:t>
      </w:r>
      <w:r w:rsidRPr="00BC440D">
        <w:rPr>
          <w:rFonts w:ascii="Times New Roman" w:hAnsi="Times New Roman" w:cs="Times New Roman"/>
          <w:sz w:val="20"/>
          <w:szCs w:val="20"/>
        </w:rPr>
        <w:t>.</w:t>
      </w:r>
    </w:p>
    <w:p w14:paraId="0445213B" w14:textId="539072CA" w:rsidR="00C67D6C" w:rsidRPr="00BC440D" w:rsidRDefault="00C67D6C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6. Do końca kwietnia danego roku świadczenia są przyznawane w oparciu o złożoną informacje z poprzedniego </w:t>
      </w:r>
      <w:r w:rsidR="003D3661" w:rsidRPr="00BC440D">
        <w:rPr>
          <w:rFonts w:ascii="Times New Roman" w:hAnsi="Times New Roman" w:cs="Times New Roman"/>
          <w:sz w:val="20"/>
          <w:szCs w:val="20"/>
        </w:rPr>
        <w:t>roku.</w:t>
      </w:r>
      <w:r w:rsidRPr="00BC4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195742" w14:textId="7DB54101" w:rsidR="001B19E6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1B19E6" w:rsidRPr="00BC440D">
        <w:rPr>
          <w:rFonts w:ascii="Times New Roman" w:hAnsi="Times New Roman" w:cs="Times New Roman"/>
          <w:sz w:val="20"/>
          <w:szCs w:val="20"/>
        </w:rPr>
        <w:t>. Pracodawca wraz z Komisją Socjalną w oparciu o roczny plan finansowy określa wysokość świadczeń wg przyjętych kryteriów dochodowych i przyznaje wysokość przysługującego świadczenia uprawnionym.</w:t>
      </w:r>
    </w:p>
    <w:p w14:paraId="147D80F3" w14:textId="656488CC" w:rsidR="001B19E6" w:rsidRPr="00BC440D" w:rsidRDefault="00835F10" w:rsidP="001B19E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. Kryterium przyznania świadczeń zaszeregowania w grupie dochodowej na postawie minimalnego wynagrodzenia za pracę ustalane są na podstawie: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876"/>
        <w:gridCol w:w="3234"/>
      </w:tblGrid>
      <w:tr w:rsidR="00E875AF" w:rsidRPr="00BC440D" w14:paraId="57E9DAF8" w14:textId="77777777" w:rsidTr="00E61B0B">
        <w:tc>
          <w:tcPr>
            <w:tcW w:w="959" w:type="dxa"/>
          </w:tcPr>
          <w:p w14:paraId="5B98111D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5013" w:type="dxa"/>
            <w:shd w:val="clear" w:color="auto" w:fill="auto"/>
          </w:tcPr>
          <w:p w14:paraId="73D572DA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Dochód na jednego członka rodziny</w:t>
            </w:r>
          </w:p>
        </w:tc>
        <w:tc>
          <w:tcPr>
            <w:tcW w:w="3314" w:type="dxa"/>
            <w:shd w:val="clear" w:color="auto" w:fill="auto"/>
          </w:tcPr>
          <w:p w14:paraId="5EA415EC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Wysokość świadczenia</w:t>
            </w:r>
          </w:p>
        </w:tc>
      </w:tr>
      <w:tr w:rsidR="00E875AF" w:rsidRPr="00BC440D" w14:paraId="745C2F84" w14:textId="77777777" w:rsidTr="00E61B0B">
        <w:tc>
          <w:tcPr>
            <w:tcW w:w="959" w:type="dxa"/>
          </w:tcPr>
          <w:p w14:paraId="41824CF0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5013" w:type="dxa"/>
            <w:shd w:val="clear" w:color="auto" w:fill="auto"/>
          </w:tcPr>
          <w:p w14:paraId="3ECE5BCB" w14:textId="5499292A" w:rsidR="00467948" w:rsidRPr="00BC440D" w:rsidRDefault="00467948" w:rsidP="004679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 xml:space="preserve">do 60% minimalnego wynagrodzenia za pracę, </w:t>
            </w:r>
          </w:p>
        </w:tc>
        <w:tc>
          <w:tcPr>
            <w:tcW w:w="3314" w:type="dxa"/>
            <w:shd w:val="clear" w:color="auto" w:fill="auto"/>
          </w:tcPr>
          <w:p w14:paraId="0DA454F7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E875AF" w:rsidRPr="00BC440D" w14:paraId="071C8E30" w14:textId="77777777" w:rsidTr="00E61B0B">
        <w:tc>
          <w:tcPr>
            <w:tcW w:w="959" w:type="dxa"/>
          </w:tcPr>
          <w:p w14:paraId="0F97C61B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</w:tc>
        <w:tc>
          <w:tcPr>
            <w:tcW w:w="5013" w:type="dxa"/>
            <w:shd w:val="clear" w:color="auto" w:fill="auto"/>
          </w:tcPr>
          <w:p w14:paraId="4C97A3B1" w14:textId="3116D940" w:rsidR="00467948" w:rsidRPr="00BC440D" w:rsidRDefault="00467948" w:rsidP="00E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od 61% do 90% minimalnego wynagrodzenia za prace</w:t>
            </w:r>
          </w:p>
        </w:tc>
        <w:tc>
          <w:tcPr>
            <w:tcW w:w="3314" w:type="dxa"/>
            <w:shd w:val="clear" w:color="auto" w:fill="auto"/>
          </w:tcPr>
          <w:p w14:paraId="706FABBE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90 %</w:t>
            </w:r>
          </w:p>
        </w:tc>
      </w:tr>
      <w:tr w:rsidR="00E875AF" w:rsidRPr="00BC440D" w14:paraId="0F4780CF" w14:textId="77777777" w:rsidTr="00E61B0B">
        <w:tc>
          <w:tcPr>
            <w:tcW w:w="959" w:type="dxa"/>
          </w:tcPr>
          <w:p w14:paraId="6D878C25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</w:tc>
        <w:tc>
          <w:tcPr>
            <w:tcW w:w="5013" w:type="dxa"/>
            <w:shd w:val="clear" w:color="auto" w:fill="auto"/>
          </w:tcPr>
          <w:p w14:paraId="041856F0" w14:textId="32F661E8" w:rsidR="00467948" w:rsidRPr="00BC440D" w:rsidRDefault="00467948" w:rsidP="00E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od 91% do 120% minimalnego wynagrodzenia za prace</w:t>
            </w:r>
          </w:p>
        </w:tc>
        <w:tc>
          <w:tcPr>
            <w:tcW w:w="3314" w:type="dxa"/>
            <w:shd w:val="clear" w:color="auto" w:fill="auto"/>
          </w:tcPr>
          <w:p w14:paraId="34CBF374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</w:tc>
      </w:tr>
      <w:tr w:rsidR="00BC440D" w:rsidRPr="00BC440D" w14:paraId="0410D4EB" w14:textId="77777777" w:rsidTr="00E61B0B">
        <w:tc>
          <w:tcPr>
            <w:tcW w:w="959" w:type="dxa"/>
          </w:tcPr>
          <w:p w14:paraId="45254C9B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b/>
                <w:sz w:val="20"/>
                <w:szCs w:val="20"/>
              </w:rPr>
              <w:t>IV.</w:t>
            </w:r>
          </w:p>
        </w:tc>
        <w:tc>
          <w:tcPr>
            <w:tcW w:w="5013" w:type="dxa"/>
            <w:shd w:val="clear" w:color="auto" w:fill="auto"/>
          </w:tcPr>
          <w:p w14:paraId="42F8B41E" w14:textId="20A9F3B0" w:rsidR="00467948" w:rsidRPr="00BC440D" w:rsidRDefault="00467948" w:rsidP="00E61B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powyżej 120% minimalnego wynagrodzenia za prace</w:t>
            </w:r>
          </w:p>
        </w:tc>
        <w:tc>
          <w:tcPr>
            <w:tcW w:w="3314" w:type="dxa"/>
            <w:shd w:val="clear" w:color="auto" w:fill="auto"/>
          </w:tcPr>
          <w:p w14:paraId="5A22CC9F" w14:textId="77777777" w:rsidR="00467948" w:rsidRPr="00BC440D" w:rsidRDefault="00467948" w:rsidP="00E61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40D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</w:tbl>
    <w:p w14:paraId="0F2BDA6A" w14:textId="77777777" w:rsidR="00467948" w:rsidRPr="00BC440D" w:rsidRDefault="00467948" w:rsidP="003274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DC98C39" w14:textId="3C8850E7" w:rsidR="001B19E6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1B19E6" w:rsidRPr="00BC440D">
        <w:rPr>
          <w:rFonts w:ascii="Times New Roman" w:hAnsi="Times New Roman" w:cs="Times New Roman"/>
          <w:sz w:val="20"/>
          <w:szCs w:val="20"/>
        </w:rPr>
        <w:t>. Wstępnej kwalifikacji wniosków dokonuje Komisja Socjalna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 w terminie miesiąca od złożenia wniosków</w:t>
      </w:r>
      <w:r w:rsidR="00B00346" w:rsidRPr="00BC440D">
        <w:rPr>
          <w:rFonts w:ascii="Times New Roman" w:hAnsi="Times New Roman" w:cs="Times New Roman"/>
          <w:sz w:val="20"/>
          <w:szCs w:val="20"/>
        </w:rPr>
        <w:t>.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F16FF5" w14:textId="5D3F615C" w:rsidR="00835F10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. Realizacja przyznanych świadczeń następuje niezwłocznie po ich przyznaniu, </w:t>
      </w:r>
      <w:r w:rsidR="00327461">
        <w:rPr>
          <w:rFonts w:ascii="Times New Roman" w:hAnsi="Times New Roman" w:cs="Times New Roman"/>
          <w:sz w:val="20"/>
          <w:szCs w:val="20"/>
        </w:rPr>
        <w:t>zgodnie z planem rzeczowo finansowym ZFŚS na dany rok kalendarzowy</w:t>
      </w:r>
      <w:r w:rsidR="00327461" w:rsidRPr="00BC440D">
        <w:rPr>
          <w:rFonts w:ascii="Times New Roman" w:hAnsi="Times New Roman" w:cs="Times New Roman"/>
          <w:sz w:val="20"/>
          <w:szCs w:val="20"/>
        </w:rPr>
        <w:t xml:space="preserve">, 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w miarę wpływu środków na konto Zakładowego Funduszu Świadczeń Socjalnych. </w:t>
      </w:r>
    </w:p>
    <w:p w14:paraId="51C527E6" w14:textId="6386FE88" w:rsidR="001B19E6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. Z odpisu na Fundusz wypłaca się nauczycielom do końca sierpnia każdego roku świadczenie urlopowe </w:t>
      </w:r>
      <w:r w:rsidR="00327461">
        <w:rPr>
          <w:rFonts w:ascii="Times New Roman" w:hAnsi="Times New Roman" w:cs="Times New Roman"/>
          <w:sz w:val="20"/>
          <w:szCs w:val="20"/>
        </w:rPr>
        <w:br/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w wysokości odpisu podstawowego, o którym mowa w przepisach Funduszu ustalonego proporcjonalnie 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wymiaru czasu pracy i okresu zatrudnienia nauczyciela w danym roku. </w:t>
      </w:r>
    </w:p>
    <w:p w14:paraId="3039A704" w14:textId="3217BCE9" w:rsidR="00322894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 w:rsidR="00322894" w:rsidRPr="00BC440D">
        <w:rPr>
          <w:rFonts w:ascii="Times New Roman" w:hAnsi="Times New Roman" w:cs="Times New Roman"/>
          <w:sz w:val="20"/>
          <w:szCs w:val="20"/>
        </w:rPr>
        <w:t xml:space="preserve"> Wypłata świadczeń socjalnych następuje po złożeniu wniosku </w:t>
      </w:r>
      <w:r w:rsidR="003D3661" w:rsidRPr="00BC440D">
        <w:rPr>
          <w:rFonts w:ascii="Times New Roman" w:hAnsi="Times New Roman" w:cs="Times New Roman"/>
          <w:sz w:val="20"/>
          <w:szCs w:val="20"/>
        </w:rPr>
        <w:t>przez uprawnionego</w:t>
      </w:r>
      <w:r w:rsidR="00322894" w:rsidRPr="00BC440D">
        <w:rPr>
          <w:rFonts w:ascii="Times New Roman" w:hAnsi="Times New Roman" w:cs="Times New Roman"/>
          <w:sz w:val="20"/>
          <w:szCs w:val="20"/>
        </w:rPr>
        <w:t xml:space="preserve"> wg załączników.</w:t>
      </w:r>
    </w:p>
    <w:p w14:paraId="426A6EC7" w14:textId="4CDF87C3" w:rsidR="007F2065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. Wnioski o przyznanie świadczeń socjalnych można składać przez cały rok, jednak by zostały rozpatrzone </w:t>
      </w:r>
      <w:r w:rsidR="00327461">
        <w:rPr>
          <w:rFonts w:ascii="Times New Roman" w:hAnsi="Times New Roman" w:cs="Times New Roman"/>
          <w:sz w:val="20"/>
          <w:szCs w:val="20"/>
        </w:rPr>
        <w:br/>
      </w:r>
      <w:r w:rsidR="007F2065" w:rsidRPr="00BC440D">
        <w:rPr>
          <w:rFonts w:ascii="Times New Roman" w:hAnsi="Times New Roman" w:cs="Times New Roman"/>
          <w:sz w:val="20"/>
          <w:szCs w:val="20"/>
        </w:rPr>
        <w:t>w danym roku kalendarzowym powinny wpłynąć do</w:t>
      </w:r>
      <w:r w:rsidR="00322894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7F2065" w:rsidRPr="00BC440D">
        <w:rPr>
          <w:rFonts w:ascii="Times New Roman" w:hAnsi="Times New Roman" w:cs="Times New Roman"/>
          <w:sz w:val="20"/>
          <w:szCs w:val="20"/>
        </w:rPr>
        <w:t>15 listopada bieżącego roku.</w:t>
      </w:r>
    </w:p>
    <w:p w14:paraId="37351BA0" w14:textId="35BD5884" w:rsidR="007F2065" w:rsidRPr="00BC440D" w:rsidRDefault="00835F10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="007F2065" w:rsidRPr="00BC440D">
        <w:rPr>
          <w:rFonts w:ascii="Times New Roman" w:hAnsi="Times New Roman" w:cs="Times New Roman"/>
          <w:sz w:val="20"/>
          <w:szCs w:val="20"/>
        </w:rPr>
        <w:t>. Wnioski o dofinansowanie tzw. „wczasy pod grusza” można składać</w:t>
      </w:r>
      <w:r w:rsidR="00703821">
        <w:rPr>
          <w:rFonts w:ascii="Times New Roman" w:hAnsi="Times New Roman" w:cs="Times New Roman"/>
          <w:sz w:val="20"/>
          <w:szCs w:val="20"/>
        </w:rPr>
        <w:t xml:space="preserve"> od</w:t>
      </w:r>
      <w:r w:rsidR="00F91954">
        <w:rPr>
          <w:rFonts w:ascii="Times New Roman" w:hAnsi="Times New Roman" w:cs="Times New Roman"/>
          <w:sz w:val="20"/>
          <w:szCs w:val="20"/>
        </w:rPr>
        <w:t xml:space="preserve"> dnia następnego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4552AF">
        <w:rPr>
          <w:rFonts w:ascii="Times New Roman" w:hAnsi="Times New Roman" w:cs="Times New Roman"/>
          <w:sz w:val="20"/>
          <w:szCs w:val="20"/>
        </w:rPr>
        <w:t>po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F91954">
        <w:rPr>
          <w:rFonts w:ascii="Times New Roman" w:hAnsi="Times New Roman" w:cs="Times New Roman"/>
          <w:sz w:val="20"/>
          <w:szCs w:val="20"/>
        </w:rPr>
        <w:t>zakończonym urlopie wypoczynkowym trwającym</w:t>
      </w:r>
      <w:r w:rsidR="00CD3DC8">
        <w:rPr>
          <w:rFonts w:ascii="Times New Roman" w:hAnsi="Times New Roman" w:cs="Times New Roman"/>
          <w:sz w:val="20"/>
          <w:szCs w:val="20"/>
        </w:rPr>
        <w:t xml:space="preserve"> nieprzerwanie w wymiarze 14 kolejnych dni kalendarzowych, na wniosku - załącznik nr 3</w:t>
      </w:r>
      <w:r w:rsidR="00703821">
        <w:rPr>
          <w:rFonts w:ascii="Times New Roman" w:hAnsi="Times New Roman" w:cs="Times New Roman"/>
          <w:sz w:val="20"/>
          <w:szCs w:val="20"/>
        </w:rPr>
        <w:t>,</w:t>
      </w:r>
      <w:r w:rsidR="00CD3DC8">
        <w:rPr>
          <w:rFonts w:ascii="Times New Roman" w:hAnsi="Times New Roman" w:cs="Times New Roman"/>
          <w:sz w:val="20"/>
          <w:szCs w:val="20"/>
        </w:rPr>
        <w:t xml:space="preserve"> </w:t>
      </w:r>
      <w:r w:rsidR="00566264">
        <w:rPr>
          <w:rFonts w:ascii="Times New Roman" w:hAnsi="Times New Roman" w:cs="Times New Roman"/>
          <w:sz w:val="20"/>
          <w:szCs w:val="20"/>
        </w:rPr>
        <w:t xml:space="preserve">w terminie </w:t>
      </w:r>
      <w:r w:rsidR="00AB6F81">
        <w:rPr>
          <w:rFonts w:ascii="Times New Roman" w:hAnsi="Times New Roman" w:cs="Times New Roman"/>
          <w:sz w:val="20"/>
          <w:szCs w:val="20"/>
        </w:rPr>
        <w:t xml:space="preserve">do </w:t>
      </w:r>
      <w:r w:rsidR="00566264">
        <w:rPr>
          <w:rFonts w:ascii="Times New Roman" w:hAnsi="Times New Roman" w:cs="Times New Roman"/>
          <w:sz w:val="20"/>
          <w:szCs w:val="20"/>
        </w:rPr>
        <w:t xml:space="preserve">14 dni po zakończeniu urlopu, </w:t>
      </w:r>
      <w:r w:rsidR="00322894" w:rsidRPr="00BC440D">
        <w:rPr>
          <w:rFonts w:ascii="Times New Roman" w:hAnsi="Times New Roman" w:cs="Times New Roman"/>
          <w:sz w:val="20"/>
          <w:szCs w:val="20"/>
        </w:rPr>
        <w:t xml:space="preserve"> a pozostałe w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nioski o dofinansowanie wypoczynku </w:t>
      </w:r>
      <w:r w:rsidR="00AB6F81">
        <w:rPr>
          <w:rFonts w:ascii="Times New Roman" w:hAnsi="Times New Roman" w:cs="Times New Roman"/>
          <w:sz w:val="20"/>
          <w:szCs w:val="20"/>
        </w:rPr>
        <w:br/>
      </w:r>
      <w:r w:rsidR="007F2065" w:rsidRPr="00BC440D">
        <w:rPr>
          <w:rFonts w:ascii="Times New Roman" w:hAnsi="Times New Roman" w:cs="Times New Roman"/>
          <w:sz w:val="20"/>
          <w:szCs w:val="20"/>
        </w:rPr>
        <w:t>z §</w:t>
      </w:r>
      <w:r>
        <w:rPr>
          <w:rFonts w:ascii="Times New Roman" w:hAnsi="Times New Roman" w:cs="Times New Roman"/>
          <w:sz w:val="20"/>
          <w:szCs w:val="20"/>
        </w:rPr>
        <w:t>5</w:t>
      </w:r>
      <w:r w:rsidR="007F2065" w:rsidRPr="00BC440D">
        <w:rPr>
          <w:rFonts w:ascii="Times New Roman" w:hAnsi="Times New Roman" w:cs="Times New Roman"/>
          <w:sz w:val="20"/>
          <w:szCs w:val="20"/>
        </w:rPr>
        <w:t xml:space="preserve"> p. 2 można składać do końca wrześni</w:t>
      </w:r>
      <w:r w:rsidR="00322894" w:rsidRPr="00BC440D">
        <w:rPr>
          <w:rFonts w:ascii="Times New Roman" w:hAnsi="Times New Roman" w:cs="Times New Roman"/>
          <w:sz w:val="20"/>
          <w:szCs w:val="20"/>
        </w:rPr>
        <w:t>a.</w:t>
      </w:r>
    </w:p>
    <w:p w14:paraId="3DD7AB86" w14:textId="3BF99C1E" w:rsidR="00B00346" w:rsidRPr="00BC440D" w:rsidRDefault="00322894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1</w:t>
      </w:r>
      <w:r w:rsidR="00835F10">
        <w:rPr>
          <w:rFonts w:ascii="Times New Roman" w:hAnsi="Times New Roman" w:cs="Times New Roman"/>
          <w:sz w:val="20"/>
          <w:szCs w:val="20"/>
        </w:rPr>
        <w:t>5</w:t>
      </w:r>
      <w:r w:rsidRPr="00BC440D">
        <w:rPr>
          <w:rFonts w:ascii="Times New Roman" w:hAnsi="Times New Roman" w:cs="Times New Roman"/>
          <w:sz w:val="20"/>
          <w:szCs w:val="20"/>
        </w:rPr>
        <w:t>.</w:t>
      </w:r>
      <w:r w:rsidR="004552AF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 xml:space="preserve">Wnioski o jednorazową pomoc finansowa, w związku ze zwiększonymi wydatkami ponoszonymi w okresie </w:t>
      </w:r>
      <w:r w:rsidR="007A786D">
        <w:rPr>
          <w:rFonts w:ascii="Times New Roman" w:hAnsi="Times New Roman" w:cs="Times New Roman"/>
          <w:sz w:val="20"/>
          <w:szCs w:val="20"/>
        </w:rPr>
        <w:t xml:space="preserve">świąt Bożonarodzeniowych </w:t>
      </w:r>
      <w:r w:rsidRPr="00BC440D">
        <w:rPr>
          <w:rFonts w:ascii="Times New Roman" w:hAnsi="Times New Roman" w:cs="Times New Roman"/>
          <w:sz w:val="20"/>
          <w:szCs w:val="20"/>
        </w:rPr>
        <w:t xml:space="preserve"> można składać do 15 listopada każdego roku.</w:t>
      </w:r>
    </w:p>
    <w:p w14:paraId="4D24B2B8" w14:textId="6FA429A0" w:rsidR="001B19E6" w:rsidRPr="00BC440D" w:rsidRDefault="00E875AF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1</w:t>
      </w:r>
      <w:r w:rsidR="00835F10">
        <w:rPr>
          <w:rFonts w:ascii="Times New Roman" w:hAnsi="Times New Roman" w:cs="Times New Roman"/>
          <w:sz w:val="20"/>
          <w:szCs w:val="20"/>
        </w:rPr>
        <w:t>6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. Kwalifikacji na formy wypoczynku dokonuje Dyrektor szkoły w porozumieniu z </w:t>
      </w:r>
      <w:r w:rsidR="00B00346" w:rsidRPr="00BC440D">
        <w:rPr>
          <w:rFonts w:ascii="Times New Roman" w:hAnsi="Times New Roman" w:cs="Times New Roman"/>
          <w:sz w:val="20"/>
          <w:szCs w:val="20"/>
        </w:rPr>
        <w:t>Komisją socjalną.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E882B6" w14:textId="4213A90C" w:rsidR="00E34576" w:rsidRPr="00BC440D" w:rsidRDefault="00E875AF" w:rsidP="0032746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1</w:t>
      </w:r>
      <w:r w:rsidR="00835F10">
        <w:rPr>
          <w:rFonts w:ascii="Times New Roman" w:hAnsi="Times New Roman" w:cs="Times New Roman"/>
          <w:sz w:val="20"/>
          <w:szCs w:val="20"/>
        </w:rPr>
        <w:t>7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. </w:t>
      </w:r>
      <w:r w:rsidR="0023393C" w:rsidRPr="00BC440D">
        <w:rPr>
          <w:rFonts w:ascii="Times New Roman" w:hAnsi="Times New Roman" w:cs="Times New Roman"/>
          <w:sz w:val="20"/>
          <w:szCs w:val="20"/>
        </w:rPr>
        <w:t>Komisja socjalna rozpatrująca wnioski o przyznanie świadczenia w razie powzięcia wątpliwości co do przedstawionych informacji we wniosku</w:t>
      </w:r>
      <w:r w:rsidR="007A786D">
        <w:rPr>
          <w:rFonts w:ascii="Times New Roman" w:hAnsi="Times New Roman" w:cs="Times New Roman"/>
          <w:sz w:val="20"/>
          <w:szCs w:val="20"/>
        </w:rPr>
        <w:t>,</w:t>
      </w:r>
      <w:r w:rsidR="0023393C" w:rsidRPr="00BC440D">
        <w:rPr>
          <w:rFonts w:ascii="Times New Roman" w:hAnsi="Times New Roman" w:cs="Times New Roman"/>
          <w:sz w:val="20"/>
          <w:szCs w:val="20"/>
        </w:rPr>
        <w:t xml:space="preserve"> może żądać do wglądu od składającego dokumentów potwierdzające te dane np. zaświadczenie o dochodach z innego zakładu, zaświadczeni</w:t>
      </w:r>
      <w:r w:rsidR="007A786D">
        <w:rPr>
          <w:rFonts w:ascii="Times New Roman" w:hAnsi="Times New Roman" w:cs="Times New Roman"/>
          <w:sz w:val="20"/>
          <w:szCs w:val="20"/>
        </w:rPr>
        <w:t>e</w:t>
      </w:r>
      <w:r w:rsidR="0023393C" w:rsidRPr="00BC440D">
        <w:rPr>
          <w:rFonts w:ascii="Times New Roman" w:hAnsi="Times New Roman" w:cs="Times New Roman"/>
          <w:sz w:val="20"/>
          <w:szCs w:val="20"/>
        </w:rPr>
        <w:t xml:space="preserve"> o dochodach małżonka, decyzje o przyznaniu statusu bezrobotnego, </w:t>
      </w:r>
      <w:r w:rsidR="003D3661" w:rsidRPr="00BC440D">
        <w:rPr>
          <w:rFonts w:ascii="Times New Roman" w:hAnsi="Times New Roman" w:cs="Times New Roman"/>
          <w:sz w:val="20"/>
          <w:szCs w:val="20"/>
        </w:rPr>
        <w:t>PIT-u</w:t>
      </w:r>
      <w:r w:rsidR="0023393C" w:rsidRPr="00BC440D">
        <w:rPr>
          <w:rFonts w:ascii="Times New Roman" w:hAnsi="Times New Roman" w:cs="Times New Roman"/>
          <w:sz w:val="20"/>
          <w:szCs w:val="20"/>
        </w:rPr>
        <w:t xml:space="preserve"> za ubiegły rok kalendarzowy itp. Jeżeli pracownik nie dostarczy </w:t>
      </w:r>
      <w:r w:rsidR="0023393C" w:rsidRPr="00BC440D">
        <w:rPr>
          <w:rFonts w:ascii="Times New Roman" w:hAnsi="Times New Roman" w:cs="Times New Roman"/>
          <w:sz w:val="20"/>
          <w:szCs w:val="20"/>
        </w:rPr>
        <w:lastRenderedPageBreak/>
        <w:t xml:space="preserve">dokumentów potwierdzających wysokość dochodów nie otrzymuje </w:t>
      </w:r>
      <w:r w:rsidR="003D3661" w:rsidRPr="00BC440D">
        <w:rPr>
          <w:rFonts w:ascii="Times New Roman" w:hAnsi="Times New Roman" w:cs="Times New Roman"/>
          <w:sz w:val="20"/>
          <w:szCs w:val="20"/>
        </w:rPr>
        <w:t>świadczenia,</w:t>
      </w:r>
      <w:r w:rsidR="0023393C" w:rsidRPr="00BC440D">
        <w:rPr>
          <w:rFonts w:ascii="Times New Roman" w:hAnsi="Times New Roman" w:cs="Times New Roman"/>
          <w:sz w:val="20"/>
          <w:szCs w:val="20"/>
        </w:rPr>
        <w:t xml:space="preserve"> o które wnioskuje, a adekwatne do aktualnych dochodów.</w:t>
      </w:r>
    </w:p>
    <w:p w14:paraId="3BA671DB" w14:textId="77777777" w:rsidR="0023393C" w:rsidRPr="00BC440D" w:rsidRDefault="0023393C" w:rsidP="007B74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CD0CB" w14:textId="77777777" w:rsidR="00835F10" w:rsidRPr="00BC440D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14:paraId="7FD2146F" w14:textId="0FAB59F3" w:rsidR="007B74BB" w:rsidRPr="00BC440D" w:rsidRDefault="007B74BB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Pomoc na cele mieszkaniowe</w:t>
      </w:r>
    </w:p>
    <w:p w14:paraId="7F6CD209" w14:textId="77777777" w:rsidR="007B74BB" w:rsidRPr="00BC440D" w:rsidRDefault="007B74BB" w:rsidP="001B19E6">
      <w:pPr>
        <w:rPr>
          <w:rFonts w:ascii="Times New Roman" w:hAnsi="Times New Roman" w:cs="Times New Roman"/>
          <w:sz w:val="20"/>
          <w:szCs w:val="20"/>
        </w:rPr>
      </w:pPr>
    </w:p>
    <w:p w14:paraId="61E454D3" w14:textId="7EE02CCB" w:rsidR="00E34576" w:rsidRPr="00BC440D" w:rsidRDefault="001B19E6" w:rsidP="0070382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1. Na podstawie Umowy z </w:t>
      </w:r>
      <w:r w:rsidR="007B74BB" w:rsidRPr="00BC440D">
        <w:rPr>
          <w:rFonts w:ascii="Times New Roman" w:hAnsi="Times New Roman" w:cs="Times New Roman"/>
          <w:sz w:val="20"/>
          <w:szCs w:val="20"/>
        </w:rPr>
        <w:t>dyrektorem Szkoły Podstawowej im. Jana Pawła II w Prokowie</w:t>
      </w:r>
      <w:r w:rsidR="00E875AF" w:rsidRPr="00BC440D">
        <w:rPr>
          <w:rFonts w:ascii="Times New Roman" w:hAnsi="Times New Roman" w:cs="Times New Roman"/>
          <w:sz w:val="20"/>
          <w:szCs w:val="20"/>
        </w:rPr>
        <w:t xml:space="preserve"> -</w:t>
      </w:r>
      <w:r w:rsidR="007B74BB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Pr="00BC440D">
        <w:rPr>
          <w:rFonts w:ascii="Times New Roman" w:hAnsi="Times New Roman" w:cs="Times New Roman"/>
          <w:sz w:val="20"/>
          <w:szCs w:val="20"/>
        </w:rPr>
        <w:t>od dnia 1 stycznia 2017 r. obowiązuje prowadzenie wspólnej działalności w zakresie pomocy mieszkaniowej w ramach Zakładowego Funduszu Świadczeń Socjalnych. Wspólna działalność w zakresie funduszu mieszkaniowego polega na przekazaniu 5% z odpisu na Fundusz planu rocznego na rachunek</w:t>
      </w:r>
      <w:r w:rsidR="00B45660" w:rsidRPr="00BC440D">
        <w:rPr>
          <w:rFonts w:ascii="Times New Roman" w:hAnsi="Times New Roman" w:cs="Times New Roman"/>
          <w:sz w:val="20"/>
          <w:szCs w:val="20"/>
        </w:rPr>
        <w:t xml:space="preserve"> bankowy</w:t>
      </w:r>
      <w:r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B45660" w:rsidRPr="00BC440D">
        <w:rPr>
          <w:rFonts w:ascii="Times New Roman" w:hAnsi="Times New Roman" w:cs="Times New Roman"/>
          <w:sz w:val="20"/>
          <w:szCs w:val="20"/>
        </w:rPr>
        <w:t xml:space="preserve">Funduszu </w:t>
      </w:r>
      <w:r w:rsidRPr="00BC440D">
        <w:rPr>
          <w:rFonts w:ascii="Times New Roman" w:hAnsi="Times New Roman" w:cs="Times New Roman"/>
          <w:sz w:val="20"/>
          <w:szCs w:val="20"/>
        </w:rPr>
        <w:t xml:space="preserve">w terminie do 30 maja I raty i do 30 września II raty oraz wpłat bieżących spłat rat pożyczek mieszkaniowych. </w:t>
      </w:r>
    </w:p>
    <w:p w14:paraId="43E75FEA" w14:textId="3D06DFFF" w:rsidR="00835F10" w:rsidRDefault="001B19E6" w:rsidP="00703821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2. Zakres udzielanej pomocy na cele mieszkaniowe oraz warunki określa </w:t>
      </w:r>
      <w:r w:rsidR="00E875AF" w:rsidRPr="00BC440D">
        <w:rPr>
          <w:rFonts w:ascii="Times New Roman" w:hAnsi="Times New Roman" w:cs="Times New Roman"/>
          <w:sz w:val="20"/>
          <w:szCs w:val="20"/>
        </w:rPr>
        <w:t>§ 5 p 5</w:t>
      </w:r>
      <w:r w:rsidR="00703821">
        <w:rPr>
          <w:rFonts w:ascii="Times New Roman" w:hAnsi="Times New Roman" w:cs="Times New Roman"/>
          <w:sz w:val="20"/>
          <w:szCs w:val="20"/>
        </w:rPr>
        <w:t xml:space="preserve"> oraz załącznik nr 8 – Umowa </w:t>
      </w:r>
      <w:r w:rsidR="00703821">
        <w:rPr>
          <w:rFonts w:ascii="Times New Roman" w:hAnsi="Times New Roman" w:cs="Times New Roman"/>
          <w:sz w:val="20"/>
          <w:szCs w:val="20"/>
        </w:rPr>
        <w:br/>
      </w:r>
      <w:r w:rsidR="00703821" w:rsidRPr="00703821">
        <w:rPr>
          <w:rFonts w:ascii="Times New Roman" w:hAnsi="Times New Roman" w:cs="Times New Roman"/>
          <w:sz w:val="20"/>
          <w:szCs w:val="20"/>
        </w:rPr>
        <w:t>w sprawie udzielonej pożyczki mieszkaniowej z Zakładowego Funduszu Świadczeń Socjalnych</w:t>
      </w:r>
      <w:r w:rsidR="00703821">
        <w:rPr>
          <w:rFonts w:ascii="Times New Roman" w:hAnsi="Times New Roman" w:cs="Times New Roman"/>
          <w:sz w:val="20"/>
          <w:szCs w:val="20"/>
        </w:rPr>
        <w:t xml:space="preserve">. </w:t>
      </w:r>
      <w:r w:rsidR="00E875AF" w:rsidRPr="00BC440D">
        <w:rPr>
          <w:rFonts w:ascii="Times New Roman" w:hAnsi="Times New Roman" w:cs="Times New Roman"/>
          <w:sz w:val="20"/>
          <w:szCs w:val="20"/>
        </w:rPr>
        <w:t>.</w:t>
      </w:r>
    </w:p>
    <w:p w14:paraId="08518668" w14:textId="1F7F549D" w:rsidR="00703821" w:rsidRPr="00BC440D" w:rsidRDefault="00835F10" w:rsidP="0070382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Wzory wniosków o udzielenie świadczeń z Funduszu na cele mieszkaniowe, umów o pożyczkę oraz oświadczeń o wysokości osiąganych dochodów stanowią załączniki do </w:t>
      </w:r>
      <w:r w:rsidR="00B45660" w:rsidRPr="00BC440D">
        <w:rPr>
          <w:rFonts w:ascii="Times New Roman" w:hAnsi="Times New Roman" w:cs="Times New Roman"/>
          <w:sz w:val="20"/>
          <w:szCs w:val="20"/>
        </w:rPr>
        <w:t>Regulaminu Funduszu.</w:t>
      </w:r>
      <w:r w:rsidR="001B19E6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703821">
        <w:rPr>
          <w:rFonts w:ascii="Times New Roman" w:hAnsi="Times New Roman" w:cs="Times New Roman"/>
          <w:sz w:val="20"/>
          <w:szCs w:val="20"/>
        </w:rPr>
        <w:t xml:space="preserve">4. </w:t>
      </w:r>
    </w:p>
    <w:p w14:paraId="49CF5463" w14:textId="77777777" w:rsidR="00F4572D" w:rsidRPr="00BC440D" w:rsidRDefault="00F4572D" w:rsidP="00B4566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DC13D2" w14:textId="77777777" w:rsidR="00835F10" w:rsidRPr="00BC440D" w:rsidRDefault="00835F10" w:rsidP="00835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§8</w:t>
      </w:r>
    </w:p>
    <w:p w14:paraId="7C96B136" w14:textId="266A6AB4" w:rsidR="00F4572D" w:rsidRPr="00BC440D" w:rsidRDefault="00F4572D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 xml:space="preserve">Postanowienia końcowe </w:t>
      </w:r>
    </w:p>
    <w:p w14:paraId="4FEC6257" w14:textId="1E2C6CF8" w:rsidR="00B45660" w:rsidRPr="00BC440D" w:rsidRDefault="001B19E6" w:rsidP="00327461">
      <w:pPr>
        <w:pStyle w:val="Akapitzlist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Regulamin Zakładowego Funduszu Świadczeń Socjalnych udostępnia się do wglądu wszystkim </w:t>
      </w:r>
      <w:r w:rsidR="00E875AF" w:rsidRPr="00BC440D">
        <w:rPr>
          <w:rFonts w:ascii="Times New Roman" w:hAnsi="Times New Roman" w:cs="Times New Roman"/>
          <w:sz w:val="20"/>
          <w:szCs w:val="20"/>
        </w:rPr>
        <w:t>uprawnionym</w:t>
      </w:r>
      <w:r w:rsidRPr="00BC440D">
        <w:rPr>
          <w:rFonts w:ascii="Times New Roman" w:hAnsi="Times New Roman" w:cs="Times New Roman"/>
          <w:sz w:val="20"/>
          <w:szCs w:val="20"/>
        </w:rPr>
        <w:t xml:space="preserve"> w sekretariacie </w:t>
      </w:r>
      <w:r w:rsidR="00B45660" w:rsidRPr="00BC440D">
        <w:rPr>
          <w:rFonts w:ascii="Times New Roman" w:hAnsi="Times New Roman" w:cs="Times New Roman"/>
          <w:sz w:val="20"/>
          <w:szCs w:val="20"/>
        </w:rPr>
        <w:t xml:space="preserve">szkoły, pokoju nauczycielskim oraz </w:t>
      </w:r>
      <w:r w:rsidR="00934C7B" w:rsidRPr="00BC440D">
        <w:rPr>
          <w:rFonts w:ascii="Times New Roman" w:hAnsi="Times New Roman" w:cs="Times New Roman"/>
          <w:sz w:val="20"/>
          <w:szCs w:val="20"/>
        </w:rPr>
        <w:t>stronie</w:t>
      </w:r>
      <w:r w:rsidR="007A786D">
        <w:rPr>
          <w:rFonts w:ascii="Times New Roman" w:hAnsi="Times New Roman" w:cs="Times New Roman"/>
          <w:sz w:val="20"/>
          <w:szCs w:val="20"/>
        </w:rPr>
        <w:t xml:space="preserve"> internetowej</w:t>
      </w:r>
      <w:r w:rsidR="00934C7B" w:rsidRPr="00BC440D">
        <w:rPr>
          <w:rFonts w:ascii="Times New Roman" w:hAnsi="Times New Roman" w:cs="Times New Roman"/>
          <w:sz w:val="20"/>
          <w:szCs w:val="20"/>
        </w:rPr>
        <w:t xml:space="preserve"> szkoły.</w:t>
      </w:r>
      <w:r w:rsidRPr="00BC4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1028B5E" w14:textId="7A3D08A8" w:rsidR="00B45660" w:rsidRPr="00BC440D" w:rsidRDefault="001B19E6" w:rsidP="00327461">
      <w:pPr>
        <w:pStyle w:val="Akapitzlist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W sprawach nieuregulowanych postanowieniami niniejszego Regulaminu mają zastosowanie powszechnie obowiązujące przepisy prawne.</w:t>
      </w:r>
    </w:p>
    <w:p w14:paraId="03193A2B" w14:textId="77777777" w:rsidR="00E875AF" w:rsidRPr="00BC440D" w:rsidRDefault="001B19E6" w:rsidP="00327461">
      <w:pPr>
        <w:pStyle w:val="Akapitzlist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Traci moc Regulamin Zakładowego Funduszu Socjalnego w</w:t>
      </w:r>
      <w:r w:rsidR="00B45660" w:rsidRPr="00BC440D">
        <w:rPr>
          <w:rFonts w:ascii="Times New Roman" w:hAnsi="Times New Roman" w:cs="Times New Roman"/>
          <w:sz w:val="20"/>
          <w:szCs w:val="20"/>
        </w:rPr>
        <w:t xml:space="preserve"> </w:t>
      </w:r>
      <w:r w:rsidR="00E875AF" w:rsidRPr="00BC440D">
        <w:rPr>
          <w:rFonts w:ascii="Times New Roman" w:hAnsi="Times New Roman" w:cs="Times New Roman"/>
          <w:sz w:val="20"/>
          <w:szCs w:val="20"/>
        </w:rPr>
        <w:t>05</w:t>
      </w:r>
      <w:r w:rsidR="00B45660" w:rsidRPr="00BC440D">
        <w:rPr>
          <w:rFonts w:ascii="Times New Roman" w:hAnsi="Times New Roman" w:cs="Times New Roman"/>
          <w:sz w:val="20"/>
          <w:szCs w:val="20"/>
        </w:rPr>
        <w:t>.0</w:t>
      </w:r>
      <w:r w:rsidR="00E875AF" w:rsidRPr="00BC440D">
        <w:rPr>
          <w:rFonts w:ascii="Times New Roman" w:hAnsi="Times New Roman" w:cs="Times New Roman"/>
          <w:sz w:val="20"/>
          <w:szCs w:val="20"/>
        </w:rPr>
        <w:t>3</w:t>
      </w:r>
      <w:r w:rsidR="00B45660" w:rsidRPr="00BC440D">
        <w:rPr>
          <w:rFonts w:ascii="Times New Roman" w:hAnsi="Times New Roman" w:cs="Times New Roman"/>
          <w:sz w:val="20"/>
          <w:szCs w:val="20"/>
        </w:rPr>
        <w:t>.201</w:t>
      </w:r>
      <w:r w:rsidR="00E875AF" w:rsidRPr="00BC440D">
        <w:rPr>
          <w:rFonts w:ascii="Times New Roman" w:hAnsi="Times New Roman" w:cs="Times New Roman"/>
          <w:sz w:val="20"/>
          <w:szCs w:val="20"/>
        </w:rPr>
        <w:t>9</w:t>
      </w:r>
      <w:r w:rsidR="00B45660" w:rsidRPr="00BC440D">
        <w:rPr>
          <w:rFonts w:ascii="Times New Roman" w:hAnsi="Times New Roman" w:cs="Times New Roman"/>
          <w:sz w:val="20"/>
          <w:szCs w:val="20"/>
        </w:rPr>
        <w:t xml:space="preserve"> r wraz z załącznikami. </w:t>
      </w:r>
    </w:p>
    <w:p w14:paraId="3DFC4BAA" w14:textId="0AC2B001" w:rsidR="00B45660" w:rsidRPr="00BC440D" w:rsidRDefault="00B45660" w:rsidP="00327461">
      <w:pPr>
        <w:pStyle w:val="Akapitzlis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Uchwała nr </w:t>
      </w:r>
      <w:r w:rsidR="00E875AF" w:rsidRPr="00BC440D">
        <w:rPr>
          <w:rFonts w:ascii="Times New Roman" w:hAnsi="Times New Roman" w:cs="Times New Roman"/>
          <w:sz w:val="20"/>
          <w:szCs w:val="20"/>
        </w:rPr>
        <w:t>12</w:t>
      </w:r>
      <w:r w:rsidRPr="00BC440D">
        <w:rPr>
          <w:rFonts w:ascii="Times New Roman" w:hAnsi="Times New Roman" w:cs="Times New Roman"/>
          <w:sz w:val="20"/>
          <w:szCs w:val="20"/>
        </w:rPr>
        <w:t>/20</w:t>
      </w:r>
      <w:r w:rsidR="00E875AF" w:rsidRPr="00BC440D">
        <w:rPr>
          <w:rFonts w:ascii="Times New Roman" w:hAnsi="Times New Roman" w:cs="Times New Roman"/>
          <w:sz w:val="20"/>
          <w:szCs w:val="20"/>
        </w:rPr>
        <w:t>18</w:t>
      </w:r>
      <w:r w:rsidRPr="00BC440D">
        <w:rPr>
          <w:rFonts w:ascii="Times New Roman" w:hAnsi="Times New Roman" w:cs="Times New Roman"/>
          <w:sz w:val="20"/>
          <w:szCs w:val="20"/>
        </w:rPr>
        <w:t>/201</w:t>
      </w:r>
      <w:r w:rsidR="00E875AF" w:rsidRPr="00BC440D">
        <w:rPr>
          <w:rFonts w:ascii="Times New Roman" w:hAnsi="Times New Roman" w:cs="Times New Roman"/>
          <w:sz w:val="20"/>
          <w:szCs w:val="20"/>
        </w:rPr>
        <w:t>9</w:t>
      </w:r>
      <w:r w:rsidR="00C519B1" w:rsidRPr="00BC440D">
        <w:rPr>
          <w:rFonts w:ascii="Times New Roman" w:hAnsi="Times New Roman" w:cs="Times New Roman"/>
          <w:sz w:val="20"/>
          <w:szCs w:val="20"/>
        </w:rPr>
        <w:t>.</w:t>
      </w:r>
    </w:p>
    <w:p w14:paraId="28924104" w14:textId="6BA15F26" w:rsidR="00B45660" w:rsidRPr="00BC440D" w:rsidRDefault="001B19E6" w:rsidP="00327461">
      <w:pPr>
        <w:pStyle w:val="Akapitzlist"/>
        <w:numPr>
          <w:ilvl w:val="0"/>
          <w:numId w:val="31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Ustala się wzory druków przy ubieganiu się o świadczenia z Funduszu stanowiące </w:t>
      </w:r>
      <w:r w:rsidR="00C519B1" w:rsidRPr="00BC440D">
        <w:rPr>
          <w:rFonts w:ascii="Times New Roman" w:hAnsi="Times New Roman" w:cs="Times New Roman"/>
          <w:sz w:val="20"/>
          <w:szCs w:val="20"/>
        </w:rPr>
        <w:t>załączniki</w:t>
      </w:r>
      <w:r w:rsidRPr="00BC440D">
        <w:rPr>
          <w:rFonts w:ascii="Times New Roman" w:hAnsi="Times New Roman" w:cs="Times New Roman"/>
          <w:sz w:val="20"/>
          <w:szCs w:val="20"/>
        </w:rPr>
        <w:t xml:space="preserve"> do niniejszego Regulaminu: </w:t>
      </w:r>
    </w:p>
    <w:p w14:paraId="28CC32C3" w14:textId="77777777" w:rsidR="00E875AF" w:rsidRPr="00BC440D" w:rsidRDefault="00E875AF" w:rsidP="00E875AF">
      <w:pPr>
        <w:pStyle w:val="Akapitzlist"/>
        <w:ind w:left="360"/>
        <w:rPr>
          <w:rFonts w:ascii="Times New Roman" w:hAnsi="Times New Roman" w:cs="Times New Roman"/>
          <w:sz w:val="20"/>
          <w:szCs w:val="20"/>
        </w:rPr>
      </w:pPr>
    </w:p>
    <w:p w14:paraId="131CC9CD" w14:textId="53430502" w:rsidR="00B45660" w:rsidRPr="00835F10" w:rsidRDefault="001B19E6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Roczny Plan Rzeczowo-Finansowy Funduszu -zał. nr 1.</w:t>
      </w:r>
    </w:p>
    <w:p w14:paraId="18A8777A" w14:textId="75DF4C42" w:rsidR="00B45660" w:rsidRPr="00835F10" w:rsidRDefault="001B19E6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Oświadczenie o dochodach-za</w:t>
      </w:r>
      <w:r w:rsidR="003D3661">
        <w:rPr>
          <w:rFonts w:ascii="Times New Roman" w:hAnsi="Times New Roman" w:cs="Times New Roman"/>
          <w:sz w:val="20"/>
          <w:szCs w:val="20"/>
        </w:rPr>
        <w:t>ł</w:t>
      </w:r>
      <w:r w:rsidRPr="00835F10">
        <w:rPr>
          <w:rFonts w:ascii="Times New Roman" w:hAnsi="Times New Roman" w:cs="Times New Roman"/>
          <w:sz w:val="20"/>
          <w:szCs w:val="20"/>
        </w:rPr>
        <w:t xml:space="preserve">. nr 2. </w:t>
      </w:r>
    </w:p>
    <w:p w14:paraId="7515B211" w14:textId="77777777" w:rsidR="007A786D" w:rsidRDefault="001B19E6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Wniosek o dofinansowanie wypoczynku</w:t>
      </w:r>
      <w:r w:rsidR="007A786D">
        <w:rPr>
          <w:rFonts w:ascii="Times New Roman" w:hAnsi="Times New Roman" w:cs="Times New Roman"/>
          <w:sz w:val="20"/>
          <w:szCs w:val="20"/>
        </w:rPr>
        <w:t xml:space="preserve"> w formie „wczasy pod gruszą”</w:t>
      </w:r>
      <w:r w:rsidRPr="00835F10">
        <w:rPr>
          <w:rFonts w:ascii="Times New Roman" w:hAnsi="Times New Roman" w:cs="Times New Roman"/>
          <w:sz w:val="20"/>
          <w:szCs w:val="20"/>
        </w:rPr>
        <w:t>-zał. nr 3.</w:t>
      </w:r>
    </w:p>
    <w:p w14:paraId="11235246" w14:textId="0839326A" w:rsidR="00B45660" w:rsidRDefault="007A786D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Wniosek o dofinansowanie wypoczynku dzieci i młodzieży </w:t>
      </w:r>
      <w:r w:rsidR="001B19E6" w:rsidRPr="00835F1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7A786D">
        <w:rPr>
          <w:rFonts w:ascii="Times New Roman" w:hAnsi="Times New Roman" w:cs="Times New Roman"/>
          <w:sz w:val="20"/>
          <w:szCs w:val="20"/>
        </w:rPr>
        <w:t xml:space="preserve"> </w:t>
      </w:r>
      <w:r w:rsidRPr="00835F10">
        <w:rPr>
          <w:rFonts w:ascii="Times New Roman" w:hAnsi="Times New Roman" w:cs="Times New Roman"/>
          <w:sz w:val="20"/>
          <w:szCs w:val="20"/>
        </w:rPr>
        <w:t>za</w:t>
      </w:r>
      <w:r w:rsidR="00F157CF">
        <w:rPr>
          <w:rFonts w:ascii="Times New Roman" w:hAnsi="Times New Roman" w:cs="Times New Roman"/>
          <w:sz w:val="20"/>
          <w:szCs w:val="20"/>
        </w:rPr>
        <w:t>ł</w:t>
      </w:r>
      <w:r w:rsidRPr="00835F10">
        <w:rPr>
          <w:rFonts w:ascii="Times New Roman" w:hAnsi="Times New Roman" w:cs="Times New Roman"/>
          <w:sz w:val="20"/>
          <w:szCs w:val="20"/>
        </w:rPr>
        <w:t>. nr 4.</w:t>
      </w:r>
    </w:p>
    <w:p w14:paraId="68F752B5" w14:textId="6CEBB026" w:rsidR="007A786D" w:rsidRPr="00835F10" w:rsidRDefault="007A786D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Wniosek o dofinansowanie do indywidualnej formy wypoczynku - </w:t>
      </w:r>
      <w:r w:rsidRPr="00835F10">
        <w:rPr>
          <w:rFonts w:ascii="Times New Roman" w:hAnsi="Times New Roman" w:cs="Times New Roman"/>
          <w:sz w:val="20"/>
          <w:szCs w:val="20"/>
        </w:rPr>
        <w:t>za</w:t>
      </w:r>
      <w:r w:rsidR="00F157CF">
        <w:rPr>
          <w:rFonts w:ascii="Times New Roman" w:hAnsi="Times New Roman" w:cs="Times New Roman"/>
          <w:sz w:val="20"/>
          <w:szCs w:val="20"/>
        </w:rPr>
        <w:t>ł</w:t>
      </w:r>
      <w:r w:rsidRPr="00835F10">
        <w:rPr>
          <w:rFonts w:ascii="Times New Roman" w:hAnsi="Times New Roman" w:cs="Times New Roman"/>
          <w:sz w:val="20"/>
          <w:szCs w:val="20"/>
        </w:rPr>
        <w:t xml:space="preserve">. nr 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052DDE7D" w14:textId="1ABA383C" w:rsidR="00F157CF" w:rsidRDefault="001B19E6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Wniosek o przyznanie zapomogi</w:t>
      </w:r>
      <w:r w:rsidR="00F157CF">
        <w:rPr>
          <w:rFonts w:ascii="Times New Roman" w:hAnsi="Times New Roman" w:cs="Times New Roman"/>
          <w:sz w:val="20"/>
          <w:szCs w:val="20"/>
        </w:rPr>
        <w:t xml:space="preserve"> finansowej/losowej/zdrowotnej/jednorazowej </w:t>
      </w:r>
      <w:r w:rsidR="00F157CF" w:rsidRPr="00835F10">
        <w:rPr>
          <w:rFonts w:ascii="Times New Roman" w:hAnsi="Times New Roman" w:cs="Times New Roman"/>
          <w:sz w:val="20"/>
          <w:szCs w:val="20"/>
        </w:rPr>
        <w:t>za</w:t>
      </w:r>
      <w:r w:rsidR="00F157CF">
        <w:rPr>
          <w:rFonts w:ascii="Times New Roman" w:hAnsi="Times New Roman" w:cs="Times New Roman"/>
          <w:sz w:val="20"/>
          <w:szCs w:val="20"/>
        </w:rPr>
        <w:t>ł</w:t>
      </w:r>
      <w:r w:rsidR="00F157CF" w:rsidRPr="00835F10">
        <w:rPr>
          <w:rFonts w:ascii="Times New Roman" w:hAnsi="Times New Roman" w:cs="Times New Roman"/>
          <w:sz w:val="20"/>
          <w:szCs w:val="20"/>
        </w:rPr>
        <w:t xml:space="preserve">. nr </w:t>
      </w:r>
      <w:r w:rsidR="00F157CF">
        <w:rPr>
          <w:rFonts w:ascii="Times New Roman" w:hAnsi="Times New Roman" w:cs="Times New Roman"/>
          <w:sz w:val="20"/>
          <w:szCs w:val="20"/>
        </w:rPr>
        <w:t>6</w:t>
      </w:r>
    </w:p>
    <w:p w14:paraId="0B12BFE8" w14:textId="2F2626FF" w:rsidR="00B45660" w:rsidRPr="00835F10" w:rsidRDefault="00F157CF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Wniosek o przyznanie pożyczki mieszkaniowej</w:t>
      </w:r>
      <w:r w:rsidR="00C519B1" w:rsidRPr="00835F10">
        <w:rPr>
          <w:rFonts w:ascii="Times New Roman" w:hAnsi="Times New Roman" w:cs="Times New Roman"/>
          <w:sz w:val="20"/>
          <w:szCs w:val="20"/>
        </w:rPr>
        <w:t xml:space="preserve"> </w:t>
      </w:r>
      <w:r w:rsidR="001B19E6" w:rsidRPr="00835F10"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z w:val="20"/>
          <w:szCs w:val="20"/>
        </w:rPr>
        <w:t>ł</w:t>
      </w:r>
      <w:r w:rsidR="001B19E6" w:rsidRPr="00835F10">
        <w:rPr>
          <w:rFonts w:ascii="Times New Roman" w:hAnsi="Times New Roman" w:cs="Times New Roman"/>
          <w:sz w:val="20"/>
          <w:szCs w:val="20"/>
        </w:rPr>
        <w:t xml:space="preserve">. nr </w:t>
      </w:r>
      <w:r>
        <w:rPr>
          <w:rFonts w:ascii="Times New Roman" w:hAnsi="Times New Roman" w:cs="Times New Roman"/>
          <w:sz w:val="20"/>
          <w:szCs w:val="20"/>
        </w:rPr>
        <w:t>7</w:t>
      </w:r>
      <w:r w:rsidR="001B19E6" w:rsidRPr="00835F1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9C7F678" w14:textId="32B27FD1" w:rsidR="00D2635A" w:rsidRPr="00835F10" w:rsidRDefault="001B19E6" w:rsidP="00835F10">
      <w:pPr>
        <w:pStyle w:val="Akapitzlist"/>
        <w:numPr>
          <w:ilvl w:val="0"/>
          <w:numId w:val="44"/>
        </w:numPr>
        <w:rPr>
          <w:rFonts w:ascii="Times New Roman" w:hAnsi="Times New Roman" w:cs="Times New Roman"/>
          <w:sz w:val="20"/>
          <w:szCs w:val="20"/>
        </w:rPr>
      </w:pPr>
      <w:r w:rsidRPr="00835F10">
        <w:rPr>
          <w:rFonts w:ascii="Times New Roman" w:hAnsi="Times New Roman" w:cs="Times New Roman"/>
          <w:sz w:val="20"/>
          <w:szCs w:val="20"/>
        </w:rPr>
        <w:t>Umowa w zakresie pomocy mieszkaniowej-</w:t>
      </w:r>
      <w:r w:rsidR="00C519B1" w:rsidRPr="00835F10">
        <w:rPr>
          <w:rFonts w:ascii="Times New Roman" w:hAnsi="Times New Roman" w:cs="Times New Roman"/>
          <w:sz w:val="20"/>
          <w:szCs w:val="20"/>
        </w:rPr>
        <w:t xml:space="preserve"> </w:t>
      </w:r>
      <w:r w:rsidRPr="00835F10">
        <w:rPr>
          <w:rFonts w:ascii="Times New Roman" w:hAnsi="Times New Roman" w:cs="Times New Roman"/>
          <w:sz w:val="20"/>
          <w:szCs w:val="20"/>
        </w:rPr>
        <w:t>zat. nr 5.</w:t>
      </w:r>
    </w:p>
    <w:p w14:paraId="5109923A" w14:textId="2BA897EE" w:rsidR="00C519B1" w:rsidRPr="00BC440D" w:rsidRDefault="00C519B1" w:rsidP="0050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40D">
        <w:rPr>
          <w:rFonts w:ascii="Times New Roman" w:hAnsi="Times New Roman" w:cs="Times New Roman"/>
          <w:b/>
          <w:bCs/>
          <w:sz w:val="28"/>
          <w:szCs w:val="28"/>
        </w:rPr>
        <w:t>§</w:t>
      </w:r>
      <w:r w:rsidR="00BC440D" w:rsidRPr="00BC440D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690E1CE7" w14:textId="42BBFBBC" w:rsidR="00C519B1" w:rsidRPr="00BC440D" w:rsidRDefault="00C519B1" w:rsidP="000E1E4B">
      <w:pPr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 xml:space="preserve">Regulamin niniejszy wchodzi w życie z dniem </w:t>
      </w:r>
      <w:r w:rsidR="00256612">
        <w:rPr>
          <w:rFonts w:ascii="Times New Roman" w:hAnsi="Times New Roman" w:cs="Times New Roman"/>
          <w:sz w:val="20"/>
          <w:szCs w:val="20"/>
        </w:rPr>
        <w:t>28</w:t>
      </w:r>
      <w:r w:rsidR="000E1E4B" w:rsidRPr="000E1E4B">
        <w:rPr>
          <w:rFonts w:ascii="Times New Roman" w:hAnsi="Times New Roman" w:cs="Times New Roman"/>
          <w:sz w:val="20"/>
          <w:szCs w:val="20"/>
        </w:rPr>
        <w:t xml:space="preserve"> </w:t>
      </w:r>
      <w:r w:rsidR="00256612">
        <w:rPr>
          <w:rFonts w:ascii="Times New Roman" w:hAnsi="Times New Roman" w:cs="Times New Roman"/>
          <w:sz w:val="20"/>
          <w:szCs w:val="20"/>
        </w:rPr>
        <w:t>maja</w:t>
      </w:r>
      <w:r w:rsidR="000E1E4B" w:rsidRPr="000E1E4B">
        <w:rPr>
          <w:rFonts w:ascii="Times New Roman" w:hAnsi="Times New Roman" w:cs="Times New Roman"/>
          <w:sz w:val="20"/>
          <w:szCs w:val="20"/>
        </w:rPr>
        <w:t xml:space="preserve"> 2024 r.</w:t>
      </w:r>
      <w:r w:rsidR="00D12299">
        <w:rPr>
          <w:rFonts w:ascii="Times New Roman" w:hAnsi="Times New Roman" w:cs="Times New Roman"/>
          <w:sz w:val="20"/>
          <w:szCs w:val="20"/>
        </w:rPr>
        <w:t xml:space="preserve"> </w:t>
      </w:r>
      <w:r w:rsidR="000E1E4B" w:rsidRPr="000E1E4B">
        <w:rPr>
          <w:rFonts w:ascii="Times New Roman" w:hAnsi="Times New Roman" w:cs="Times New Roman"/>
          <w:sz w:val="20"/>
          <w:szCs w:val="20"/>
        </w:rPr>
        <w:t xml:space="preserve"> Zarządzeniem Dyrektora Szkoły Podstawowej im. Jana Pawła II w Prokowie nr </w:t>
      </w:r>
      <w:r w:rsidR="00D12299">
        <w:rPr>
          <w:rFonts w:ascii="Times New Roman" w:hAnsi="Times New Roman" w:cs="Times New Roman"/>
          <w:sz w:val="20"/>
          <w:szCs w:val="20"/>
        </w:rPr>
        <w:t>5</w:t>
      </w:r>
      <w:r w:rsidR="000E1E4B" w:rsidRPr="000E1E4B">
        <w:rPr>
          <w:rFonts w:ascii="Times New Roman" w:hAnsi="Times New Roman" w:cs="Times New Roman"/>
          <w:sz w:val="20"/>
          <w:szCs w:val="20"/>
        </w:rPr>
        <w:t xml:space="preserve">/2024 z dnia </w:t>
      </w:r>
      <w:r w:rsidR="00256612">
        <w:rPr>
          <w:rFonts w:ascii="Times New Roman" w:hAnsi="Times New Roman" w:cs="Times New Roman"/>
          <w:sz w:val="20"/>
          <w:szCs w:val="20"/>
        </w:rPr>
        <w:t>28 maja</w:t>
      </w:r>
      <w:r w:rsidR="000E1E4B" w:rsidRPr="000E1E4B">
        <w:rPr>
          <w:rFonts w:ascii="Times New Roman" w:hAnsi="Times New Roman" w:cs="Times New Roman"/>
          <w:sz w:val="20"/>
          <w:szCs w:val="20"/>
        </w:rPr>
        <w:t xml:space="preserve"> 2024r.</w:t>
      </w:r>
    </w:p>
    <w:p w14:paraId="6FDB744D" w14:textId="566735F9" w:rsidR="00C519B1" w:rsidRPr="00BC440D" w:rsidRDefault="00C519B1" w:rsidP="001B19E6">
      <w:pPr>
        <w:rPr>
          <w:rFonts w:ascii="Times New Roman" w:hAnsi="Times New Roman" w:cs="Times New Roman"/>
          <w:sz w:val="20"/>
          <w:szCs w:val="20"/>
        </w:rPr>
      </w:pPr>
    </w:p>
    <w:p w14:paraId="508E67B3" w14:textId="022D1A7E" w:rsidR="00934C7B" w:rsidRPr="00BC440D" w:rsidRDefault="00934C7B" w:rsidP="001B19E6">
      <w:pPr>
        <w:rPr>
          <w:rFonts w:ascii="Times New Roman" w:hAnsi="Times New Roman" w:cs="Times New Roman"/>
          <w:sz w:val="20"/>
          <w:szCs w:val="20"/>
        </w:rPr>
      </w:pPr>
    </w:p>
    <w:p w14:paraId="313704B1" w14:textId="77777777" w:rsidR="00F157CF" w:rsidRPr="00BC440D" w:rsidRDefault="00F157CF" w:rsidP="001B19E6">
      <w:pPr>
        <w:rPr>
          <w:rFonts w:ascii="Times New Roman" w:hAnsi="Times New Roman" w:cs="Times New Roman"/>
          <w:sz w:val="20"/>
          <w:szCs w:val="20"/>
        </w:rPr>
      </w:pPr>
    </w:p>
    <w:p w14:paraId="6675CAF7" w14:textId="77777777" w:rsidR="00BC440D" w:rsidRPr="00BC440D" w:rsidRDefault="00BC440D" w:rsidP="001B19E6">
      <w:pPr>
        <w:rPr>
          <w:rFonts w:ascii="Times New Roman" w:hAnsi="Times New Roman" w:cs="Times New Roman"/>
          <w:sz w:val="20"/>
          <w:szCs w:val="20"/>
        </w:rPr>
      </w:pPr>
    </w:p>
    <w:p w14:paraId="126C9C56" w14:textId="651D7374" w:rsidR="00934C7B" w:rsidRPr="00BC440D" w:rsidRDefault="00934C7B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 xml:space="preserve">Załącznik nr </w:t>
      </w:r>
      <w:r w:rsidR="00F4572D"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</w:t>
      </w:r>
    </w:p>
    <w:p w14:paraId="0AE96F43" w14:textId="5C0079AA" w:rsidR="00F4572D" w:rsidRPr="00BC440D" w:rsidRDefault="00F4572D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194852F1" w14:textId="367245DA" w:rsidR="00F4572D" w:rsidRPr="00BC440D" w:rsidRDefault="00F4572D" w:rsidP="00F4572D">
      <w:pPr>
        <w:suppressAutoHyphens/>
        <w:spacing w:after="0" w:line="240" w:lineRule="auto"/>
        <w:ind w:left="141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ROCZNY PLAN RZECZOWO – FINANSOWYFUNDUSZU NA ROK</w:t>
      </w:r>
    </w:p>
    <w:p w14:paraId="58EE86D3" w14:textId="51B72332" w:rsidR="00F4572D" w:rsidRPr="00BC440D" w:rsidRDefault="00F4572D" w:rsidP="00F4572D">
      <w:pPr>
        <w:suppressAutoHyphens/>
        <w:spacing w:after="0" w:line="240" w:lineRule="auto"/>
        <w:ind w:left="141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9CE0722" w14:textId="0DC17DD8" w:rsidR="00F4572D" w:rsidRDefault="00F4572D" w:rsidP="00F457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OSOBY UPRAWNIONE</w:t>
      </w:r>
    </w:p>
    <w:p w14:paraId="530586B5" w14:textId="77777777" w:rsidR="00D14AE0" w:rsidRPr="00BC440D" w:rsidRDefault="00D14AE0" w:rsidP="00F457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79"/>
      </w:tblGrid>
      <w:tr w:rsidR="00E875AF" w:rsidRPr="00BC440D" w14:paraId="619759BC" w14:textId="77777777" w:rsidTr="00F4572D">
        <w:tc>
          <w:tcPr>
            <w:tcW w:w="704" w:type="dxa"/>
          </w:tcPr>
          <w:p w14:paraId="3A7C7060" w14:textId="75878A9A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379" w:type="dxa"/>
          </w:tcPr>
          <w:p w14:paraId="52EFD808" w14:textId="6B7E1875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Charakter uprawnienia</w:t>
            </w:r>
          </w:p>
        </w:tc>
        <w:tc>
          <w:tcPr>
            <w:tcW w:w="1979" w:type="dxa"/>
          </w:tcPr>
          <w:p w14:paraId="563F9DD8" w14:textId="58F97AB5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Liczba osób</w:t>
            </w:r>
          </w:p>
        </w:tc>
      </w:tr>
      <w:tr w:rsidR="00E875AF" w:rsidRPr="00BC440D" w14:paraId="5249AB7C" w14:textId="77777777" w:rsidTr="00F4572D">
        <w:tc>
          <w:tcPr>
            <w:tcW w:w="704" w:type="dxa"/>
            <w:vMerge w:val="restart"/>
          </w:tcPr>
          <w:p w14:paraId="065A5B37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369FF42" w14:textId="1296B142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pracownicy</w:t>
            </w:r>
          </w:p>
        </w:tc>
        <w:tc>
          <w:tcPr>
            <w:tcW w:w="1979" w:type="dxa"/>
          </w:tcPr>
          <w:p w14:paraId="24725C3F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390C0112" w14:textId="77777777" w:rsidTr="00F4572D">
        <w:tc>
          <w:tcPr>
            <w:tcW w:w="704" w:type="dxa"/>
            <w:vMerge/>
          </w:tcPr>
          <w:p w14:paraId="6F44A2A3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7204B50" w14:textId="6151E79D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nauczyciele</w:t>
            </w:r>
          </w:p>
        </w:tc>
        <w:tc>
          <w:tcPr>
            <w:tcW w:w="1979" w:type="dxa"/>
          </w:tcPr>
          <w:p w14:paraId="6CF61EE4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75CDDD09" w14:textId="77777777" w:rsidTr="00F4572D">
        <w:tc>
          <w:tcPr>
            <w:tcW w:w="704" w:type="dxa"/>
            <w:vMerge/>
          </w:tcPr>
          <w:p w14:paraId="1C91ED47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25487930" w14:textId="3DDCF827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Administracja i obsługa</w:t>
            </w:r>
          </w:p>
        </w:tc>
        <w:tc>
          <w:tcPr>
            <w:tcW w:w="1979" w:type="dxa"/>
          </w:tcPr>
          <w:p w14:paraId="685DE959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FE5AB34" w14:textId="77777777" w:rsidTr="00F4572D">
        <w:tc>
          <w:tcPr>
            <w:tcW w:w="704" w:type="dxa"/>
            <w:vMerge/>
          </w:tcPr>
          <w:p w14:paraId="75A59D13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6D87D703" w14:textId="58DA630C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Urlopy wychowawcze</w:t>
            </w:r>
          </w:p>
        </w:tc>
        <w:tc>
          <w:tcPr>
            <w:tcW w:w="1979" w:type="dxa"/>
          </w:tcPr>
          <w:p w14:paraId="0F508AB3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68DD104C" w14:textId="77777777" w:rsidTr="00F4572D">
        <w:tc>
          <w:tcPr>
            <w:tcW w:w="704" w:type="dxa"/>
            <w:vMerge w:val="restart"/>
          </w:tcPr>
          <w:p w14:paraId="48E5A9E1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2DB2FB39" w14:textId="5B900597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Emeryci i renciści</w:t>
            </w:r>
          </w:p>
        </w:tc>
        <w:tc>
          <w:tcPr>
            <w:tcW w:w="1979" w:type="dxa"/>
          </w:tcPr>
          <w:p w14:paraId="465C956B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648FE646" w14:textId="77777777" w:rsidTr="00F4572D">
        <w:tc>
          <w:tcPr>
            <w:tcW w:w="704" w:type="dxa"/>
            <w:vMerge/>
          </w:tcPr>
          <w:p w14:paraId="03C71911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08195268" w14:textId="2F57A96C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W tym nauczyciele</w:t>
            </w:r>
          </w:p>
        </w:tc>
        <w:tc>
          <w:tcPr>
            <w:tcW w:w="1979" w:type="dxa"/>
          </w:tcPr>
          <w:p w14:paraId="4E7B2038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2D6B57CB" w14:textId="77777777" w:rsidTr="00F4572D">
        <w:tc>
          <w:tcPr>
            <w:tcW w:w="704" w:type="dxa"/>
            <w:vMerge w:val="restart"/>
          </w:tcPr>
          <w:p w14:paraId="7F81F4C6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7985EF8" w14:textId="132F887A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Członkowie rodzin pracowników</w:t>
            </w:r>
          </w:p>
        </w:tc>
        <w:tc>
          <w:tcPr>
            <w:tcW w:w="1979" w:type="dxa"/>
          </w:tcPr>
          <w:p w14:paraId="6B80207D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EEB5D0F" w14:textId="77777777" w:rsidTr="00F4572D">
        <w:tc>
          <w:tcPr>
            <w:tcW w:w="704" w:type="dxa"/>
            <w:vMerge/>
          </w:tcPr>
          <w:p w14:paraId="0A13CE4E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4DE4BB8" w14:textId="2AA9550E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W tym dzieci  1-14</w:t>
            </w:r>
          </w:p>
        </w:tc>
        <w:tc>
          <w:tcPr>
            <w:tcW w:w="1979" w:type="dxa"/>
          </w:tcPr>
          <w:p w14:paraId="4F0BB353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5F4D238" w14:textId="77777777" w:rsidTr="00F4572D">
        <w:tc>
          <w:tcPr>
            <w:tcW w:w="704" w:type="dxa"/>
            <w:vMerge/>
          </w:tcPr>
          <w:p w14:paraId="765DBD1F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052D42B4" w14:textId="69056ECD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Dzieci w wieku 15-25 lat</w:t>
            </w:r>
          </w:p>
        </w:tc>
        <w:tc>
          <w:tcPr>
            <w:tcW w:w="1979" w:type="dxa"/>
          </w:tcPr>
          <w:p w14:paraId="3464B15B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29E60F6E" w14:textId="77777777" w:rsidTr="00F4572D">
        <w:tc>
          <w:tcPr>
            <w:tcW w:w="704" w:type="dxa"/>
          </w:tcPr>
          <w:p w14:paraId="6C315FDE" w14:textId="77777777" w:rsidR="00F4572D" w:rsidRPr="00BC440D" w:rsidRDefault="00F4572D" w:rsidP="00F4572D">
            <w:pPr>
              <w:pStyle w:val="Akapitzlist"/>
              <w:numPr>
                <w:ilvl w:val="0"/>
                <w:numId w:val="28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D37CA53" w14:textId="69E07086" w:rsidR="00F4572D" w:rsidRPr="00D14AE0" w:rsidRDefault="00F4572D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979" w:type="dxa"/>
          </w:tcPr>
          <w:p w14:paraId="2059A39A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23E13B88" w14:textId="12B597BE" w:rsidR="00F4572D" w:rsidRPr="00BC440D" w:rsidRDefault="00F4572D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B8B0480" w14:textId="6EB48220" w:rsidR="00F4572D" w:rsidRDefault="00D14AE0" w:rsidP="00F457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DOCHODY FUNDUSZU</w:t>
      </w:r>
    </w:p>
    <w:p w14:paraId="66094C50" w14:textId="77777777" w:rsidR="00D14AE0" w:rsidRPr="00BC440D" w:rsidRDefault="00D14AE0" w:rsidP="00F4572D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79"/>
      </w:tblGrid>
      <w:tr w:rsidR="00E875AF" w:rsidRPr="00BC440D" w14:paraId="2D2FCFC4" w14:textId="77777777" w:rsidTr="00B63F18">
        <w:tc>
          <w:tcPr>
            <w:tcW w:w="704" w:type="dxa"/>
          </w:tcPr>
          <w:p w14:paraId="0190656B" w14:textId="54E44463" w:rsidR="00F4572D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379" w:type="dxa"/>
          </w:tcPr>
          <w:p w14:paraId="1B8F7E22" w14:textId="6315ED9A" w:rsidR="00F4572D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Rodzaj przychodu</w:t>
            </w:r>
          </w:p>
        </w:tc>
        <w:tc>
          <w:tcPr>
            <w:tcW w:w="1979" w:type="dxa"/>
          </w:tcPr>
          <w:p w14:paraId="6AE6A409" w14:textId="61FCC258" w:rsidR="00F4572D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Kwota </w:t>
            </w:r>
          </w:p>
        </w:tc>
      </w:tr>
      <w:tr w:rsidR="00E875AF" w:rsidRPr="00BC440D" w14:paraId="1175C40F" w14:textId="77777777" w:rsidTr="00B63F18">
        <w:tc>
          <w:tcPr>
            <w:tcW w:w="704" w:type="dxa"/>
          </w:tcPr>
          <w:p w14:paraId="1E425005" w14:textId="77777777" w:rsidR="00F4572D" w:rsidRPr="00BC440D" w:rsidRDefault="00F4572D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7104A408" w14:textId="45F1797A" w:rsidR="00F4572D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pozostałość</w:t>
            </w:r>
          </w:p>
        </w:tc>
        <w:tc>
          <w:tcPr>
            <w:tcW w:w="1979" w:type="dxa"/>
          </w:tcPr>
          <w:p w14:paraId="5A15CD67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7AF7854E" w14:textId="77777777" w:rsidTr="00B63F18">
        <w:tc>
          <w:tcPr>
            <w:tcW w:w="704" w:type="dxa"/>
          </w:tcPr>
          <w:p w14:paraId="6DEF2C8B" w14:textId="77777777" w:rsidR="00F4572D" w:rsidRPr="00BC440D" w:rsidRDefault="00F4572D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0B8CBA13" w14:textId="76EDDEBE" w:rsidR="00F4572D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Przypadające spłaty pożyczek z lat ubiegłych</w:t>
            </w:r>
          </w:p>
        </w:tc>
        <w:tc>
          <w:tcPr>
            <w:tcW w:w="1979" w:type="dxa"/>
          </w:tcPr>
          <w:p w14:paraId="30CB1BD5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4B55D7E0" w14:textId="77777777" w:rsidTr="00B63F18">
        <w:tc>
          <w:tcPr>
            <w:tcW w:w="704" w:type="dxa"/>
            <w:vMerge w:val="restart"/>
          </w:tcPr>
          <w:p w14:paraId="04C1F3C1" w14:textId="77777777" w:rsidR="00B63F18" w:rsidRPr="00BC440D" w:rsidRDefault="00B63F18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1FB0F4AE" w14:textId="31BCB323" w:rsidR="00B63F18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Odpisy podstawowe</w:t>
            </w:r>
          </w:p>
        </w:tc>
        <w:tc>
          <w:tcPr>
            <w:tcW w:w="1979" w:type="dxa"/>
          </w:tcPr>
          <w:p w14:paraId="62A76836" w14:textId="77777777" w:rsidR="00B63F18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3245A09" w14:textId="77777777" w:rsidTr="00B63F18">
        <w:tc>
          <w:tcPr>
            <w:tcW w:w="704" w:type="dxa"/>
            <w:vMerge/>
          </w:tcPr>
          <w:p w14:paraId="37479AAC" w14:textId="77777777" w:rsidR="00B63F18" w:rsidRPr="00BC440D" w:rsidRDefault="00B63F18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1057A58" w14:textId="4A138D4F" w:rsidR="00B63F18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W tym nauczyciele</w:t>
            </w:r>
          </w:p>
        </w:tc>
        <w:tc>
          <w:tcPr>
            <w:tcW w:w="1979" w:type="dxa"/>
          </w:tcPr>
          <w:p w14:paraId="5A337535" w14:textId="77777777" w:rsidR="00B63F18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6EE3094B" w14:textId="77777777" w:rsidTr="00B63F18">
        <w:tc>
          <w:tcPr>
            <w:tcW w:w="704" w:type="dxa"/>
            <w:vMerge/>
          </w:tcPr>
          <w:p w14:paraId="249EAE57" w14:textId="77777777" w:rsidR="00B63F18" w:rsidRPr="00BC440D" w:rsidRDefault="00B63F18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7692F361" w14:textId="502BB943" w:rsidR="00B63F18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7,5% emerytur i ren nauczycieli</w:t>
            </w:r>
          </w:p>
        </w:tc>
        <w:tc>
          <w:tcPr>
            <w:tcW w:w="1979" w:type="dxa"/>
          </w:tcPr>
          <w:p w14:paraId="7E8FD4C8" w14:textId="77777777" w:rsidR="00B63F18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62BFA3A7" w14:textId="77777777" w:rsidTr="00B63F18">
        <w:tc>
          <w:tcPr>
            <w:tcW w:w="704" w:type="dxa"/>
            <w:vMerge/>
          </w:tcPr>
          <w:p w14:paraId="16E88034" w14:textId="77777777" w:rsidR="00B63F18" w:rsidRPr="00BC440D" w:rsidRDefault="00B63F18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708B0B67" w14:textId="254A20A4" w:rsidR="00B63F18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Pracownicy administracji i obsługi + emeryci niepedagogiczni</w:t>
            </w:r>
          </w:p>
        </w:tc>
        <w:tc>
          <w:tcPr>
            <w:tcW w:w="1979" w:type="dxa"/>
          </w:tcPr>
          <w:p w14:paraId="21415752" w14:textId="77777777" w:rsidR="00B63F18" w:rsidRPr="00BC440D" w:rsidRDefault="00B63F18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4F05BA2C" w14:textId="77777777" w:rsidTr="00B63F18">
        <w:tc>
          <w:tcPr>
            <w:tcW w:w="704" w:type="dxa"/>
          </w:tcPr>
          <w:p w14:paraId="6CF626B7" w14:textId="77777777" w:rsidR="00F4572D" w:rsidRPr="00BC440D" w:rsidRDefault="00F4572D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A382DA5" w14:textId="74EC0351" w:rsidR="00F4572D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Odsetki bankowe</w:t>
            </w:r>
          </w:p>
        </w:tc>
        <w:tc>
          <w:tcPr>
            <w:tcW w:w="1979" w:type="dxa"/>
          </w:tcPr>
          <w:p w14:paraId="183BF3D4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C359B5E" w14:textId="77777777" w:rsidTr="00B63F18">
        <w:tc>
          <w:tcPr>
            <w:tcW w:w="704" w:type="dxa"/>
          </w:tcPr>
          <w:p w14:paraId="29C3FFA1" w14:textId="77777777" w:rsidR="00F4572D" w:rsidRPr="00BC440D" w:rsidRDefault="00F4572D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F328E91" w14:textId="36F7D09E" w:rsidR="00F4572D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inne</w:t>
            </w:r>
          </w:p>
        </w:tc>
        <w:tc>
          <w:tcPr>
            <w:tcW w:w="1979" w:type="dxa"/>
          </w:tcPr>
          <w:p w14:paraId="31942AAA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D44C706" w14:textId="77777777" w:rsidTr="00B63F18">
        <w:tc>
          <w:tcPr>
            <w:tcW w:w="704" w:type="dxa"/>
          </w:tcPr>
          <w:p w14:paraId="4F96364C" w14:textId="77777777" w:rsidR="00F4572D" w:rsidRPr="00BC440D" w:rsidRDefault="00F4572D" w:rsidP="00B63F18">
            <w:pPr>
              <w:pStyle w:val="Akapitzlist"/>
              <w:numPr>
                <w:ilvl w:val="0"/>
                <w:numId w:val="29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0ADD095" w14:textId="64CADF34" w:rsidR="00F4572D" w:rsidRPr="00D14AE0" w:rsidRDefault="00B63F18" w:rsidP="00F4572D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979" w:type="dxa"/>
          </w:tcPr>
          <w:p w14:paraId="3727CF34" w14:textId="77777777" w:rsidR="00F4572D" w:rsidRPr="00BC440D" w:rsidRDefault="00F4572D" w:rsidP="00F4572D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09BECA97" w14:textId="776EB43B" w:rsidR="00F4572D" w:rsidRPr="00BC440D" w:rsidRDefault="00F4572D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D05302B" w14:textId="0D75CAB4" w:rsidR="00F4572D" w:rsidRDefault="00D14AE0" w:rsidP="00B63F1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WYDATKI FUNDUSZU</w:t>
      </w:r>
    </w:p>
    <w:p w14:paraId="5F73827E" w14:textId="77777777" w:rsidR="00D14AE0" w:rsidRPr="00BC440D" w:rsidRDefault="00D14AE0" w:rsidP="00B63F1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79"/>
      </w:tblGrid>
      <w:tr w:rsidR="00E875AF" w:rsidRPr="00BC440D" w14:paraId="6379DD81" w14:textId="77777777" w:rsidTr="00D14AE0">
        <w:tc>
          <w:tcPr>
            <w:tcW w:w="704" w:type="dxa"/>
          </w:tcPr>
          <w:p w14:paraId="606E6D8C" w14:textId="44B9FA19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6379" w:type="dxa"/>
          </w:tcPr>
          <w:p w14:paraId="076D7F76" w14:textId="554BDF86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Rodzaj wydatku</w:t>
            </w:r>
          </w:p>
        </w:tc>
        <w:tc>
          <w:tcPr>
            <w:tcW w:w="1979" w:type="dxa"/>
          </w:tcPr>
          <w:p w14:paraId="0EBF7F0D" w14:textId="7B4378AD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kwota</w:t>
            </w:r>
          </w:p>
        </w:tc>
      </w:tr>
      <w:tr w:rsidR="00E875AF" w:rsidRPr="00BC440D" w14:paraId="62D91355" w14:textId="77777777" w:rsidTr="00D14AE0">
        <w:tc>
          <w:tcPr>
            <w:tcW w:w="704" w:type="dxa"/>
            <w:vMerge w:val="restart"/>
          </w:tcPr>
          <w:p w14:paraId="55337827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295454A" w14:textId="4D95873E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Dofinansowanie do wypoczynku</w:t>
            </w:r>
          </w:p>
        </w:tc>
        <w:tc>
          <w:tcPr>
            <w:tcW w:w="1979" w:type="dxa"/>
          </w:tcPr>
          <w:p w14:paraId="238FE88C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297798B6" w14:textId="77777777" w:rsidTr="00D14AE0">
        <w:tc>
          <w:tcPr>
            <w:tcW w:w="704" w:type="dxa"/>
            <w:vMerge/>
          </w:tcPr>
          <w:p w14:paraId="3CC780DE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4CA78815" w14:textId="31BA447C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Forma zorganizowana</w:t>
            </w:r>
          </w:p>
        </w:tc>
        <w:tc>
          <w:tcPr>
            <w:tcW w:w="1979" w:type="dxa"/>
          </w:tcPr>
          <w:p w14:paraId="521C79C0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AABA446" w14:textId="77777777" w:rsidTr="00D14AE0">
        <w:tc>
          <w:tcPr>
            <w:tcW w:w="704" w:type="dxa"/>
            <w:vMerge/>
          </w:tcPr>
          <w:p w14:paraId="6C2A4F69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2E35726C" w14:textId="3D4AB6FD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Dofinansowanie w formie „Wczasy pod gruszą”</w:t>
            </w:r>
          </w:p>
        </w:tc>
        <w:tc>
          <w:tcPr>
            <w:tcW w:w="1979" w:type="dxa"/>
          </w:tcPr>
          <w:p w14:paraId="537355B3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512FE46" w14:textId="77777777" w:rsidTr="00D14AE0">
        <w:tc>
          <w:tcPr>
            <w:tcW w:w="704" w:type="dxa"/>
            <w:vMerge w:val="restart"/>
          </w:tcPr>
          <w:p w14:paraId="75C9C8A6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923837C" w14:textId="20E5D7C6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Świadczenia o charakterze sportowo rekreacyjnym lub </w:t>
            </w:r>
            <w:proofErr w:type="spellStart"/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kulturalno</w:t>
            </w:r>
            <w:proofErr w:type="spellEnd"/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oświatowe</w:t>
            </w:r>
          </w:p>
        </w:tc>
        <w:tc>
          <w:tcPr>
            <w:tcW w:w="1979" w:type="dxa"/>
          </w:tcPr>
          <w:p w14:paraId="42781D90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C50B2AC" w14:textId="77777777" w:rsidTr="00D14AE0">
        <w:tc>
          <w:tcPr>
            <w:tcW w:w="704" w:type="dxa"/>
            <w:vMerge/>
          </w:tcPr>
          <w:p w14:paraId="14B1788F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776AB11B" w14:textId="48D79C28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Spotkania </w:t>
            </w:r>
            <w:proofErr w:type="spellStart"/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kulturalno</w:t>
            </w:r>
            <w:proofErr w:type="spellEnd"/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oświatowe</w:t>
            </w:r>
          </w:p>
        </w:tc>
        <w:tc>
          <w:tcPr>
            <w:tcW w:w="1979" w:type="dxa"/>
          </w:tcPr>
          <w:p w14:paraId="53194AA0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662A3A1D" w14:textId="77777777" w:rsidTr="00D14AE0">
        <w:tc>
          <w:tcPr>
            <w:tcW w:w="704" w:type="dxa"/>
            <w:vMerge/>
          </w:tcPr>
          <w:p w14:paraId="0EE31C19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9B9939E" w14:textId="31AAC4FA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inne</w:t>
            </w:r>
          </w:p>
        </w:tc>
        <w:tc>
          <w:tcPr>
            <w:tcW w:w="1979" w:type="dxa"/>
          </w:tcPr>
          <w:p w14:paraId="1F60F881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064C9081" w14:textId="77777777" w:rsidTr="00D14AE0">
        <w:tc>
          <w:tcPr>
            <w:tcW w:w="704" w:type="dxa"/>
            <w:vMerge w:val="restart"/>
          </w:tcPr>
          <w:p w14:paraId="2BEE1B41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68986613" w14:textId="7E863DE2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Pomoc finansowa</w:t>
            </w:r>
          </w:p>
        </w:tc>
        <w:tc>
          <w:tcPr>
            <w:tcW w:w="1979" w:type="dxa"/>
          </w:tcPr>
          <w:p w14:paraId="3990E276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78CF88CC" w14:textId="77777777" w:rsidTr="00D14AE0">
        <w:tc>
          <w:tcPr>
            <w:tcW w:w="704" w:type="dxa"/>
            <w:vMerge/>
          </w:tcPr>
          <w:p w14:paraId="42504ADA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1D546A8F" w14:textId="17B6C7E5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Zapomogi: losowa, zwykła, zdrowotna, jednorazowa</w:t>
            </w:r>
          </w:p>
        </w:tc>
        <w:tc>
          <w:tcPr>
            <w:tcW w:w="1979" w:type="dxa"/>
          </w:tcPr>
          <w:p w14:paraId="4A88AFDD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578B196C" w14:textId="77777777" w:rsidTr="00D14AE0">
        <w:tc>
          <w:tcPr>
            <w:tcW w:w="704" w:type="dxa"/>
          </w:tcPr>
          <w:p w14:paraId="4CC0004E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7CD89676" w14:textId="67C27A8E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Pożyczki mieszkaniowe</w:t>
            </w:r>
          </w:p>
        </w:tc>
        <w:tc>
          <w:tcPr>
            <w:tcW w:w="1979" w:type="dxa"/>
          </w:tcPr>
          <w:p w14:paraId="1C111CD0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592ADEB5" w14:textId="77777777" w:rsidTr="00D14AE0">
        <w:tc>
          <w:tcPr>
            <w:tcW w:w="704" w:type="dxa"/>
            <w:vMerge w:val="restart"/>
          </w:tcPr>
          <w:p w14:paraId="0E5B377A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C6C04BB" w14:textId="0E3FADB3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Inne w tym:</w:t>
            </w:r>
          </w:p>
        </w:tc>
        <w:tc>
          <w:tcPr>
            <w:tcW w:w="1979" w:type="dxa"/>
          </w:tcPr>
          <w:p w14:paraId="36FE69BA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FF37EE6" w14:textId="77777777" w:rsidTr="00D14AE0">
        <w:tc>
          <w:tcPr>
            <w:tcW w:w="704" w:type="dxa"/>
            <w:vMerge/>
          </w:tcPr>
          <w:p w14:paraId="5CAEB34C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352159E1" w14:textId="5C0ABD6B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Opłaty bankowe</w:t>
            </w:r>
          </w:p>
        </w:tc>
        <w:tc>
          <w:tcPr>
            <w:tcW w:w="1979" w:type="dxa"/>
          </w:tcPr>
          <w:p w14:paraId="5B81DC76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189DD3A7" w14:textId="77777777" w:rsidTr="00D14AE0">
        <w:tc>
          <w:tcPr>
            <w:tcW w:w="704" w:type="dxa"/>
            <w:vMerge/>
          </w:tcPr>
          <w:p w14:paraId="5B5803D6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A98111E" w14:textId="7E3E7681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Korekta funduszu za poprzedni rok </w:t>
            </w:r>
          </w:p>
        </w:tc>
        <w:tc>
          <w:tcPr>
            <w:tcW w:w="1979" w:type="dxa"/>
          </w:tcPr>
          <w:p w14:paraId="16D586B7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5FE9D6A1" w14:textId="77777777" w:rsidTr="00D14AE0">
        <w:tc>
          <w:tcPr>
            <w:tcW w:w="704" w:type="dxa"/>
          </w:tcPr>
          <w:p w14:paraId="79CD77D8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5A7B92ED" w14:textId="537EC896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rezerwa</w:t>
            </w:r>
          </w:p>
        </w:tc>
        <w:tc>
          <w:tcPr>
            <w:tcW w:w="1979" w:type="dxa"/>
          </w:tcPr>
          <w:p w14:paraId="51C078DF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E875AF" w:rsidRPr="00BC440D" w14:paraId="58377F0C" w14:textId="77777777" w:rsidTr="00D14AE0">
        <w:tc>
          <w:tcPr>
            <w:tcW w:w="704" w:type="dxa"/>
          </w:tcPr>
          <w:p w14:paraId="28DBD39A" w14:textId="77777777" w:rsidR="00B63F18" w:rsidRPr="00BC440D" w:rsidRDefault="00B63F18" w:rsidP="00B63F18">
            <w:pPr>
              <w:pStyle w:val="Akapitzlist"/>
              <w:numPr>
                <w:ilvl w:val="0"/>
                <w:numId w:val="30"/>
              </w:num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379" w:type="dxa"/>
          </w:tcPr>
          <w:p w14:paraId="1451911E" w14:textId="2D728851" w:rsidR="00B63F18" w:rsidRPr="00D14AE0" w:rsidRDefault="00B63F18" w:rsidP="00B63F18">
            <w:pPr>
              <w:suppressAutoHyphens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D14AE0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razem</w:t>
            </w:r>
          </w:p>
        </w:tc>
        <w:tc>
          <w:tcPr>
            <w:tcW w:w="1979" w:type="dxa"/>
          </w:tcPr>
          <w:p w14:paraId="1838DB08" w14:textId="77777777" w:rsidR="00B63F18" w:rsidRPr="00BC440D" w:rsidRDefault="00B63F18" w:rsidP="00B63F18">
            <w:pPr>
              <w:suppressAutoHyphens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</w:tbl>
    <w:p w14:paraId="437B70E9" w14:textId="71A76D70" w:rsidR="00B63F18" w:rsidRPr="00BC440D" w:rsidRDefault="00B63F18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F1E56E0" w14:textId="05A2F8A3" w:rsidR="00B63F18" w:rsidRPr="00BC440D" w:rsidRDefault="00B63F18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Dyrektor szkoły</w:t>
      </w:r>
    </w:p>
    <w:p w14:paraId="5829407B" w14:textId="419BA286" w:rsidR="00B63F18" w:rsidRPr="00BC440D" w:rsidRDefault="00B63F18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AB6C17B" w14:textId="20293426" w:rsidR="00B63F18" w:rsidRPr="00BC440D" w:rsidRDefault="00B63F18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7C24C93" w14:textId="24009B24" w:rsidR="00B63F18" w:rsidRPr="00BC440D" w:rsidRDefault="00B63F18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64C7198" w14:textId="7D5F73B9" w:rsidR="00B63F18" w:rsidRPr="00BC440D" w:rsidRDefault="00B63F18" w:rsidP="00B63F1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Komisja socjalna</w:t>
      </w:r>
    </w:p>
    <w:p w14:paraId="51E77EFC" w14:textId="4FE5D1CC" w:rsidR="00B63F18" w:rsidRPr="00BC440D" w:rsidRDefault="00B63F18" w:rsidP="00B63F1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1.</w:t>
      </w:r>
    </w:p>
    <w:p w14:paraId="3EAE6769" w14:textId="75E4477A" w:rsidR="00B63F18" w:rsidRPr="00BC440D" w:rsidRDefault="00B63F18" w:rsidP="00B63F18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2.</w:t>
      </w:r>
    </w:p>
    <w:p w14:paraId="0811675F" w14:textId="484421F9" w:rsidR="00B63F18" w:rsidRPr="00BC440D" w:rsidRDefault="00B63F18" w:rsidP="000E1E4B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3.</w:t>
      </w:r>
    </w:p>
    <w:p w14:paraId="4939C67B" w14:textId="77777777" w:rsidR="00F4572D" w:rsidRPr="00BC440D" w:rsidRDefault="00F4572D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5209A16" w14:textId="2C03DD27" w:rsidR="00720D7D" w:rsidRPr="00BC440D" w:rsidRDefault="00E875AF" w:rsidP="00934C7B">
      <w:pPr>
        <w:suppressAutoHyphens/>
        <w:spacing w:after="0" w:line="240" w:lineRule="auto"/>
        <w:ind w:left="708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Załącznik nr 2</w:t>
      </w:r>
    </w:p>
    <w:p w14:paraId="5B4D5034" w14:textId="6EC41342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400AD480" w14:textId="3D8748DB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7A8704C5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8CEE457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241AB14D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2F10ACB1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DBDD459" w14:textId="636139FF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672BC2D8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39DB1457" w14:textId="5D29F7F0" w:rsidR="00934C7B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24A82C77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776660E" w14:textId="1B1BDC8C" w:rsidR="00934C7B" w:rsidRPr="00D14AE0" w:rsidRDefault="00934C7B" w:rsidP="00934C7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Oświadczenie o sytuacji życiowej, rodzinnej i materialnej</w:t>
      </w:r>
      <w:r w:rsidR="00D14AE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BC440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osoby uprawnionej do korzystania</w:t>
      </w:r>
    </w:p>
    <w:p w14:paraId="24360E6A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z Funduszu Świadczeń Socjalnych</w:t>
      </w:r>
    </w:p>
    <w:p w14:paraId="48D3BE7E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kern w:val="3"/>
          <w:sz w:val="20"/>
          <w:szCs w:val="20"/>
          <w:lang w:eastAsia="zh-CN" w:bidi="hi-IN"/>
        </w:rPr>
        <w:t>w roku ……..</w:t>
      </w:r>
    </w:p>
    <w:p w14:paraId="7E3FB446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CF3CCB9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001D99B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Członkowie rodziny pozostający we wspólnym gospodarstwie domowym uprawnieni do korzystania z ZFŚS/ jestem osoba samotną ( niepotrzebne skreślić) :</w:t>
      </w:r>
    </w:p>
    <w:p w14:paraId="4205E7A6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3435"/>
        <w:gridCol w:w="2235"/>
        <w:gridCol w:w="3180"/>
      </w:tblGrid>
      <w:tr w:rsidR="00E875AF" w:rsidRPr="00BC440D" w14:paraId="3A40FA12" w14:textId="77777777" w:rsidTr="00E61B0B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4AB0F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63E6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Imię i nazwisko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C355C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Data urodzenia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7FD37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STATUS</w:t>
            </w:r>
          </w:p>
          <w:p w14:paraId="3829E4F2" w14:textId="06523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(np.:</w:t>
            </w:r>
            <w:r w:rsidR="00720D7D"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BC440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małżonek, dziecko-uczeń szkoły podstawowej/średniej/student studiów dziennych/zaocznych)</w:t>
            </w:r>
          </w:p>
        </w:tc>
      </w:tr>
      <w:tr w:rsidR="00E875AF" w:rsidRPr="00BC440D" w14:paraId="338D633E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65C6D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4C445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A82E0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BB64C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875AF" w:rsidRPr="00BC440D" w14:paraId="2B1740BE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50F00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D45CB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71EF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EBAF6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875AF" w:rsidRPr="00BC440D" w14:paraId="1D901EA5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B768A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F6AD7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2AAB9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C5545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875AF" w:rsidRPr="00BC440D" w14:paraId="371C2E40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46D0B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81551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6817E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29A0A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875AF" w:rsidRPr="00BC440D" w14:paraId="636EC283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72511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D285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A0DE2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38193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34C7B" w:rsidRPr="00BC440D" w14:paraId="69808211" w14:textId="77777777" w:rsidTr="00E61B0B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8FAD3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B4552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3E5F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8855A" w14:textId="77777777" w:rsidR="00934C7B" w:rsidRPr="00BC440D" w:rsidRDefault="00934C7B" w:rsidP="00934C7B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20AC51C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2386B1B" w14:textId="7C81A5F0" w:rsidR="00934C7B" w:rsidRPr="00BC440D" w:rsidRDefault="00934C7B" w:rsidP="00E83BE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Średni miesięczny dochód brutto </w:t>
      </w:r>
      <w:r w:rsidR="00E83BEB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 poprzedni rok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przypadający na jedną osobę pozostającą we wspólnym gospodarstwie domowym wynosi ...........................................</w:t>
      </w:r>
    </w:p>
    <w:p w14:paraId="7971E3E4" w14:textId="78EFD03A" w:rsidR="00934C7B" w:rsidRPr="00BC440D" w:rsidRDefault="00934C7B" w:rsidP="00E83BE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Przez średni miesięczny dochód brutto, o którym mowa wyżej rozumie się łączne dochody brutto z ostatn</w:t>
      </w:r>
      <w:r w:rsidR="00E83BEB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iego roku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(za dochód brutto rozumie się przychód pomniejszony o koszty uzyskania przychodu oraz składki na ubezpieczenie społeczne) osób wymienionych </w:t>
      </w:r>
      <w:r w:rsidR="00E83BEB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 oświadczeniu, podzielone przez </w:t>
      </w:r>
      <w:r w:rsidR="00E83BEB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12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="00720D7D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miesięcy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i podzielone przez liczbę tych osób.</w:t>
      </w:r>
    </w:p>
    <w:p w14:paraId="4BCD19AE" w14:textId="77777777" w:rsidR="00720D7D" w:rsidRPr="00BC440D" w:rsidRDefault="00720D7D" w:rsidP="00720D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40A721" w14:textId="77883D5C" w:rsidR="00934C7B" w:rsidRPr="00BC440D" w:rsidRDefault="00720D7D" w:rsidP="00720D7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440D">
        <w:rPr>
          <w:rFonts w:ascii="Times New Roman" w:hAnsi="Times New Roman" w:cs="Times New Roman"/>
          <w:sz w:val="20"/>
          <w:szCs w:val="20"/>
        </w:rPr>
        <w:t>Oświadczam, że średni miesięczny dochód (zgodnie z wytycznymi w Regulaminie) mój i osób wchodzących w skład mojego gospodarstwa domowego/rodziny za cały ubiegły rok zaszeregowuje mnie – zgodnie z tabelą w Regulaminie - w grupie: ……………</w:t>
      </w:r>
    </w:p>
    <w:p w14:paraId="485855DC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Dochód ten obejmuje w szczególności :</w:t>
      </w:r>
    </w:p>
    <w:p w14:paraId="7FE2AD96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zarobek brutto,</w:t>
      </w:r>
    </w:p>
    <w:p w14:paraId="362A5D70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emerytury, renty, zasiłki z ubezpieczenia społecznego(rodzinny, pielęgnacyjny, chorobowy),</w:t>
      </w:r>
    </w:p>
    <w:p w14:paraId="086D534B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stypendia socjalne, naukowe,</w:t>
      </w:r>
    </w:p>
    <w:p w14:paraId="65211253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dochody z gospodarstwa rolnego, ustalone do wymiaru podatku rolnego,</w:t>
      </w:r>
    </w:p>
    <w:p w14:paraId="40C8EF31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dochody z umowy o dzieło, zlecenia,</w:t>
      </w:r>
    </w:p>
    <w:p w14:paraId="778CF9FF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dochody z działalności gospodarczej,</w:t>
      </w:r>
    </w:p>
    <w:p w14:paraId="765FAB9C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lastRenderedPageBreak/>
        <w:t>zasiłek dla bezrobotnych,</w:t>
      </w:r>
    </w:p>
    <w:p w14:paraId="4F47892A" w14:textId="77777777" w:rsidR="00934C7B" w:rsidRPr="00BC440D" w:rsidRDefault="00934C7B" w:rsidP="00934C7B">
      <w:pPr>
        <w:widowControl w:val="0"/>
        <w:numPr>
          <w:ilvl w:val="0"/>
          <w:numId w:val="26"/>
        </w:numPr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inne ( w tym m.in. dochody z najmu pomieszczeń)</w:t>
      </w:r>
    </w:p>
    <w:p w14:paraId="0665F617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09E7E11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Prawdziwość powyższych danych potwierdzam własnoręcznym podpisem, świadomy(a) odpowiedzialności przewidzianej w Regulaminie ( § 11 pkt 5) i Kodeksie Karnym</w:t>
      </w:r>
    </w:p>
    <w:p w14:paraId="2B56FE03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(art. 233 §1).</w:t>
      </w:r>
    </w:p>
    <w:p w14:paraId="435B7688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6DF1726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  <w:t>Oświadczam, że:</w:t>
      </w:r>
    </w:p>
    <w:p w14:paraId="5787DB2E" w14:textId="497A88A9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/zapoznał/em  /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am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się z informacją zawartą w § 20 Regulaminu Zakładowego Funduszu Świadczeń Socjalnych obowiązującym w Szkole Podstawowej im. Jana Pawła II w Prokowie, a wynikające z art. 13 rozporządzenia Parlamentu Europejskiego i Rady (UE) 2016/679 z dnia 27 kwietnia 2016 r. sprawie ochrony osób fizycznych w związku z przetwarzaniem danych osobowych i w sprawie swobodnego przepływu takich danych oraz uchylenie dyrektywy 95/46/WE (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Dz.Urz.UE.L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z 04.05.2016 r. Nr. 119 s.1 – ogólne rozporządzenie o ochronie danych zwane też RODO), o przetwarzaniu danych osobowych moich i członków mojej rodziny w celu skorzystania ze świadczeń finansowanych z ZFŚS;</w:t>
      </w:r>
    </w:p>
    <w:p w14:paraId="11F04D67" w14:textId="77777777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Wyrażam zgodę na przetwarzanie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postępowania o przyznanie świadczeń z ZFŚS.</w:t>
      </w:r>
    </w:p>
    <w:p w14:paraId="4AD62C27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Wiem, że podanie danych jest dobrowolne, jednak jest konieczne do realizacji celów,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jakich zostały zebrane.</w:t>
      </w:r>
    </w:p>
    <w:p w14:paraId="1795AB13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3D0C6CD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B678A93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E3C1D05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................................................................................</w:t>
      </w:r>
    </w:p>
    <w:p w14:paraId="533206B5" w14:textId="6C4526C0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                                   </w:t>
      </w:r>
      <w:r w:rsidR="00720D7D"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(data i podpis osoby składającej oświadczenie)                             </w:t>
      </w:r>
    </w:p>
    <w:p w14:paraId="413828F1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238CD30" w14:textId="0375FA4C" w:rsidR="00934C7B" w:rsidRPr="00BC440D" w:rsidRDefault="00934C7B" w:rsidP="00934C7B">
      <w:pPr>
        <w:suppressAutoHyphens/>
        <w:spacing w:after="0" w:line="276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00FEFE7" w14:textId="5E7356E5" w:rsidR="00ED6F97" w:rsidRPr="00BC440D" w:rsidRDefault="00ED6F97" w:rsidP="00934C7B">
      <w:pPr>
        <w:suppressAutoHyphens/>
        <w:spacing w:after="0" w:line="276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9D97134" w14:textId="77777777" w:rsidR="00ED6F97" w:rsidRPr="00BC440D" w:rsidRDefault="00ED6F97" w:rsidP="00934C7B">
      <w:pPr>
        <w:suppressAutoHyphens/>
        <w:spacing w:after="0" w:line="276" w:lineRule="auto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C1B20C1" w14:textId="1D542AD2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0FB8A76" w14:textId="0CFBB859" w:rsidR="00720D7D" w:rsidRPr="00BC440D" w:rsidRDefault="00720D7D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FDBDBE4" w14:textId="1EB7518D" w:rsidR="00720D7D" w:rsidRPr="00BC440D" w:rsidRDefault="00720D7D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9C03DE0" w14:textId="5F12A84B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9CF3111" w14:textId="4C9A41A0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4D478E8" w14:textId="762F37B1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C787239" w14:textId="03C29DFF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C33F655" w14:textId="507E0BA5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E91A0F2" w14:textId="03D81BE4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4B2A13E" w14:textId="23E08FD5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8FA9CB7" w14:textId="415B1D7A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F86BB0B" w14:textId="4EC27A26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5D4E5E4" w14:textId="23840664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AF5E466" w14:textId="6647EE20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872FFE" w14:textId="0D491278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7564E59" w14:textId="5508947B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5351EF4" w14:textId="21F1628A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45E1130" w14:textId="67C63C19" w:rsidR="00B63F18" w:rsidRPr="00BC440D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FC66DF" w14:textId="5D679814" w:rsidR="00B63F18" w:rsidRDefault="00B63F18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A422C14" w14:textId="07A1DBED" w:rsidR="002A0046" w:rsidRDefault="002A0046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77ED2B6" w14:textId="77777777" w:rsidR="002A0046" w:rsidRPr="00BC440D" w:rsidRDefault="002A0046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82485DA" w14:textId="78D82319" w:rsidR="00934C7B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6C76787" w14:textId="77777777" w:rsidR="000E1E4B" w:rsidRDefault="000E1E4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4540297" w14:textId="77777777" w:rsidR="0050448A" w:rsidRPr="00BC440D" w:rsidRDefault="0050448A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C2FC6C0" w14:textId="7FBAF855" w:rsidR="00934C7B" w:rsidRPr="00BC440D" w:rsidRDefault="00934C7B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 xml:space="preserve">Załącznik nr </w:t>
      </w:r>
      <w:r w:rsidR="00E875AF"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</w:t>
      </w:r>
    </w:p>
    <w:p w14:paraId="3182C5C6" w14:textId="77777777" w:rsidR="0050448A" w:rsidRDefault="0050448A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2C257B85" w14:textId="77777777" w:rsidR="0050448A" w:rsidRDefault="0050448A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D0C9A5F" w14:textId="00EA0098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378AEE20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67DE23A1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009C7CE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22430E64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018BE308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E914F11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579342FA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477D4351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2B3CAA5A" w14:textId="1D8EC264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14:paraId="515FFF35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Dyrektor </w:t>
      </w:r>
    </w:p>
    <w:p w14:paraId="6ACE7D27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Szkoły Podstawowej </w:t>
      </w:r>
    </w:p>
    <w:p w14:paraId="0EA42666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im. Jana Pawła II </w:t>
      </w:r>
    </w:p>
    <w:p w14:paraId="4A61D9D1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w Prokowie </w:t>
      </w:r>
    </w:p>
    <w:p w14:paraId="1F3859A0" w14:textId="1222109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        </w:t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14:paraId="4FD2FF01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8DA5D3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11F6F0A" w14:textId="77777777" w:rsidR="00934C7B" w:rsidRPr="00BC440D" w:rsidRDefault="00934C7B" w:rsidP="00934C7B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WNIOSEK</w:t>
      </w:r>
    </w:p>
    <w:p w14:paraId="7DF38EF2" w14:textId="77777777" w:rsidR="00934C7B" w:rsidRPr="00BC440D" w:rsidRDefault="00934C7B" w:rsidP="00934C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 dofinansowanie wypoczynku w formie „wczasów pod gruszą”</w:t>
      </w:r>
    </w:p>
    <w:p w14:paraId="03BFE296" w14:textId="77777777" w:rsidR="00934C7B" w:rsidRPr="00BC440D" w:rsidRDefault="00934C7B" w:rsidP="00934C7B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36453F4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AF5B212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Zwracam się z prośbą o dofinansowanie z Zakładowego Funduszu Świadczeń Socjalnych mojego wypoczynku w formie „wczasów pod gruszą”.</w:t>
      </w:r>
    </w:p>
    <w:p w14:paraId="6EBD553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A3E26EE" w14:textId="57AE3C38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Z urlopu wypoczynkowego </w:t>
      </w:r>
      <w:r w:rsidR="00CD3DC8">
        <w:rPr>
          <w:rFonts w:ascii="Times New Roman" w:eastAsia="SimSun" w:hAnsi="Times New Roman" w:cs="Times New Roman"/>
          <w:sz w:val="20"/>
          <w:szCs w:val="20"/>
          <w:lang w:eastAsia="zh-CN"/>
        </w:rPr>
        <w:t>korzystałem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w dniach od ___________ do __________ </w:t>
      </w:r>
      <w:r w:rsidR="00CD3DC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t.j</w:t>
      </w:r>
      <w:proofErr w:type="spellEnd"/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 łącznie _______ dni kalendarzowych.</w:t>
      </w:r>
    </w:p>
    <w:p w14:paraId="6A2BC7DE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C9F9193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0A08CE6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Prawdziwość powyższych danych potwierdzam własnoręcznym podpisem, świadomy(a) odpowiedzialności przewidzianej w Regulaminie ( § 11 pkt 5) i Kodeksie Karnym</w:t>
      </w:r>
    </w:p>
    <w:p w14:paraId="2A49F486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(art. 233 §1).</w:t>
      </w:r>
    </w:p>
    <w:p w14:paraId="72368F85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22CDAAA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  <w:t>Oświadczam, że:</w:t>
      </w:r>
    </w:p>
    <w:p w14:paraId="7DCD78DB" w14:textId="14E6958C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/zapoznał/em  /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am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się z informacją zawartą w § 20 Regulaminu Zakładowego Funduszu Świadczeń Socjalnych obowiązującym w Szkole Podstawowej im. Jana Pawła II w Prokowie, a wynikające z art. 13 rozporządzenia Parlamentu Europejskiego i Rady (UE) 2016/679 z dnia 27 kwietnia 2016 r. sprawie ochrony osób fizycznych w związku z przetwarzaniem danych osobowych i w sprawie swobodnego przepływu takich danych oraz uchylenie dyrektywy 95/46/WE (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Dz.Urz.UE.L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z 04.05.2016 r. Nr. 119 s.1 – ogólne rozporządzenie o ochronie danych zwane też RODO), o przetwarzaniu danych osobowych moich i członków mojej rodziny w celu skorzystania ze świadczeń finansowanych z ZFŚS;</w:t>
      </w:r>
    </w:p>
    <w:p w14:paraId="4EA2663D" w14:textId="77777777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Wyrażam zgodę na przetwarzanie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postępowania o przyznanie świadczeń z ZFŚS.</w:t>
      </w:r>
    </w:p>
    <w:p w14:paraId="47391597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Wiem, że podanie danych jest dobrowolne, jednak jest konieczne do realizacji celów,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jakich zostały zebrane.</w:t>
      </w:r>
    </w:p>
    <w:p w14:paraId="73FE1D1E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6AFEAE0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5D291A1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A29A9E1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B66CEC9" w14:textId="77777777" w:rsidR="00934C7B" w:rsidRPr="00BC440D" w:rsidRDefault="00934C7B" w:rsidP="00934C7B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……………………………………………….                          </w:t>
      </w:r>
    </w:p>
    <w:p w14:paraId="3218021C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  <w:t xml:space="preserve">                         </w:t>
      </w:r>
      <w:r w:rsidRPr="00BC440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(data i podpis wnioskodawcy)</w:t>
      </w:r>
    </w:p>
    <w:p w14:paraId="5E15C735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48830B2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C0DA7A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Decyzja o przyznaniu świadczenia:</w:t>
      </w:r>
    </w:p>
    <w:p w14:paraId="3C8A74E7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Przyznano/nie przyznano dofinansowania do wypoczynku w kwocie ………………………</w:t>
      </w:r>
    </w:p>
    <w:p w14:paraId="26B3A20E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(słownie złotych:……………………………………………………………………………..)</w:t>
      </w:r>
    </w:p>
    <w:p w14:paraId="545CA849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1B0D104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4F276B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2A83114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………………………..                                                                            ………………………...</w:t>
      </w:r>
    </w:p>
    <w:p w14:paraId="796FAAB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miejscowość, data                                                                                                         podpis i pieczątka pracodawcy</w:t>
      </w:r>
    </w:p>
    <w:p w14:paraId="4BF66376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6528C4B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7DCFEB2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423F09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1D2C434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DBDBA75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2A703DA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4BAADE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DE6FD56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1919B4B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9FF57ED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3DCE41B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C27C4C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CB633B6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4EA7FF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33D19EE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746C635" w14:textId="75D87B7B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06023E" w14:textId="3A90AF02" w:rsidR="00ED6F97" w:rsidRPr="00BC440D" w:rsidRDefault="00ED6F97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B96B931" w14:textId="4037B97C" w:rsidR="00ED6F97" w:rsidRPr="00BC440D" w:rsidRDefault="00ED6F97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4D394CA" w14:textId="33FFD729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8EE0832" w14:textId="5EBD713B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4ADC312" w14:textId="39214CD3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D8D18D6" w14:textId="38FEAFF2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DB0A777" w14:textId="1D153DD3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2F186F7" w14:textId="16D39E3B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F69F182" w14:textId="2E62EB48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3E907F1" w14:textId="3DE279C6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46676E0" w14:textId="59EB2FF6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E9BE03D" w14:textId="2CF63EE8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DD80D57" w14:textId="6484B23F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1B70D9A" w14:textId="7691AA4E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D3F589D" w14:textId="123756A1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031EED" w14:textId="42C64C07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C5F91F7" w14:textId="096FA061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A684F14" w14:textId="2EAE81B1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B22B74" w14:textId="0939FE46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0DC8419" w14:textId="76C45D30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37FDC9" w14:textId="0D0FF1E6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7BFAAEB" w14:textId="4F0CD336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0F904A" w14:textId="021F4047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3F18BA9" w14:textId="77777777" w:rsidR="00B63F18" w:rsidRPr="00BC440D" w:rsidRDefault="00B63F18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12EA7A2" w14:textId="113AADAC" w:rsidR="00934C7B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32569E4" w14:textId="77777777" w:rsidR="0063140B" w:rsidRPr="00BC440D" w:rsidRDefault="0063140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5A4CDA4" w14:textId="77777777" w:rsidR="00E875AF" w:rsidRPr="00BC440D" w:rsidRDefault="00E875AF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lastRenderedPageBreak/>
        <w:t>Załącznik nr 4</w:t>
      </w:r>
    </w:p>
    <w:p w14:paraId="6E71C512" w14:textId="77777777" w:rsidR="00E875AF" w:rsidRPr="00BC440D" w:rsidRDefault="00E875AF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ABE4EE" w14:textId="77777777" w:rsidR="0050448A" w:rsidRDefault="0050448A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DA24218" w14:textId="35006EEA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74CE649D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2CF6C955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29683BE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3348DCE7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0D4F4B55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3609C54F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2FE341D7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3C619C4A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07B58BC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AC0941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                                                                </w:t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     </w:t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Dyrektor </w:t>
      </w:r>
    </w:p>
    <w:p w14:paraId="28FEB3D7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Szkoły Podstawowej </w:t>
      </w:r>
    </w:p>
    <w:p w14:paraId="4E460563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im. Jana Pawła II</w:t>
      </w:r>
    </w:p>
    <w:p w14:paraId="6F498F56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 Prokowie</w:t>
      </w:r>
    </w:p>
    <w:p w14:paraId="740CD76A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BB10368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0DC7709" w14:textId="77777777" w:rsidR="00E875AF" w:rsidRPr="00BC440D" w:rsidRDefault="00E875AF" w:rsidP="00E875A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Wniosek o dofinansowanie do wypoczynku dzieci i młodzieży ze środków Zakładowego Funduszu Świadczeń Socjalnych</w:t>
      </w:r>
    </w:p>
    <w:p w14:paraId="64CF6E55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4C89976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1EB3EA88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Nazwisko 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.............................................................................................................  </w:t>
      </w:r>
      <w:r w:rsidRPr="00BC440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 xml:space="preserve">Imię 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......................................................................................................................</w:t>
      </w:r>
    </w:p>
    <w:p w14:paraId="773932C1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Adres zamieszkania: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..............................................................................................</w:t>
      </w:r>
    </w:p>
    <w:p w14:paraId="685CFDA9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Pracownik:  pedagogiczny/niepedagogiczny*</w:t>
      </w:r>
    </w:p>
    <w:p w14:paraId="527C3DCB" w14:textId="77777777" w:rsidR="00E875AF" w:rsidRPr="00BC440D" w:rsidRDefault="00E875AF" w:rsidP="00E875AF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5B8930" w14:textId="77777777" w:rsidR="00E875AF" w:rsidRPr="00BC440D" w:rsidRDefault="00E875AF" w:rsidP="00E875AF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9AAB440" w14:textId="77777777" w:rsidR="00E875AF" w:rsidRPr="00BC440D" w:rsidRDefault="00E875AF" w:rsidP="00E875AF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Proszę o przyznanie dofinansowania wypoczynku dla dzieci zorganizowanego w formie:</w:t>
      </w:r>
    </w:p>
    <w:p w14:paraId="54D1F5D5" w14:textId="77777777" w:rsidR="00E875AF" w:rsidRPr="00BC440D" w:rsidRDefault="00E875AF" w:rsidP="00E875AF">
      <w:pPr>
        <w:numPr>
          <w:ilvl w:val="0"/>
          <w:numId w:val="21"/>
        </w:numPr>
        <w:suppressAutoHyphens/>
        <w:spacing w:after="0" w:line="276" w:lineRule="auto"/>
        <w:ind w:left="714" w:hanging="357"/>
        <w:rPr>
          <w:rFonts w:ascii="Times New Roman" w:eastAsia="SimSun" w:hAnsi="Times New Roman" w:cs="Times New Roman"/>
          <w:sz w:val="20"/>
          <w:szCs w:val="20"/>
          <w:lang w:eastAsia="zh-CN"/>
        </w:rPr>
      </w:pPr>
      <w:proofErr w:type="spellStart"/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koloni</w:t>
      </w:r>
      <w:proofErr w:type="spellEnd"/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i obozów,</w:t>
      </w:r>
    </w:p>
    <w:p w14:paraId="15D0CC84" w14:textId="77777777" w:rsidR="00E875AF" w:rsidRPr="00BC440D" w:rsidRDefault="00E875AF" w:rsidP="00E875AF">
      <w:pPr>
        <w:numPr>
          <w:ilvl w:val="0"/>
          <w:numId w:val="21"/>
        </w:numPr>
        <w:suppressAutoHyphens/>
        <w:spacing w:after="0" w:line="276" w:lineRule="auto"/>
        <w:ind w:left="714" w:hanging="357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"zielonych szkół" organizowanych w okresie trwania roku szkolnego</w:t>
      </w:r>
    </w:p>
    <w:p w14:paraId="06429928" w14:textId="77777777" w:rsidR="00E875AF" w:rsidRPr="00BC440D" w:rsidRDefault="00E875AF" w:rsidP="00E875AF">
      <w:pPr>
        <w:numPr>
          <w:ilvl w:val="0"/>
          <w:numId w:val="21"/>
        </w:numPr>
        <w:suppressAutoHyphens/>
        <w:spacing w:after="0" w:line="276" w:lineRule="auto"/>
        <w:ind w:left="714" w:hanging="357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wczasów wypoczynkowych</w:t>
      </w:r>
    </w:p>
    <w:p w14:paraId="43FA45A9" w14:textId="77777777" w:rsidR="00E875AF" w:rsidRPr="00BC440D" w:rsidRDefault="00E875AF" w:rsidP="00E875AF">
      <w:pPr>
        <w:numPr>
          <w:ilvl w:val="0"/>
          <w:numId w:val="21"/>
        </w:numPr>
        <w:suppressAutoHyphens/>
        <w:spacing w:after="0" w:line="276" w:lineRule="auto"/>
        <w:ind w:left="714" w:hanging="357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inne...................................................................................................................................</w:t>
      </w:r>
    </w:p>
    <w:p w14:paraId="734F2BB9" w14:textId="77777777" w:rsidR="00E875AF" w:rsidRPr="00BC440D" w:rsidRDefault="00E875AF" w:rsidP="00E875AF">
      <w:pPr>
        <w:suppressAutoHyphens/>
        <w:spacing w:after="0" w:line="276" w:lineRule="auto"/>
        <w:ind w:left="714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W załączeniu oryginał faktury/rachunku/zaświadczenia o uczestnictwie</w:t>
      </w: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(* właściwe podkreślić)</w:t>
      </w:r>
    </w:p>
    <w:p w14:paraId="3F4D556A" w14:textId="77777777" w:rsidR="00E875AF" w:rsidRPr="00BC440D" w:rsidRDefault="00E875AF" w:rsidP="00E875AF">
      <w:pPr>
        <w:suppressAutoHyphens/>
        <w:spacing w:after="0" w:line="276" w:lineRule="auto"/>
        <w:ind w:left="1800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067"/>
        <w:gridCol w:w="2407"/>
        <w:gridCol w:w="2160"/>
      </w:tblGrid>
      <w:tr w:rsidR="00E875AF" w:rsidRPr="00BC440D" w14:paraId="4831A11F" w14:textId="77777777" w:rsidTr="0073364D">
        <w:trPr>
          <w:trHeight w:val="261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B11" w14:textId="77777777" w:rsidR="00E875AF" w:rsidRPr="00BC440D" w:rsidRDefault="00E875AF" w:rsidP="0073364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D08F" w14:textId="77777777" w:rsidR="00E875AF" w:rsidRPr="00BC440D" w:rsidRDefault="00E875AF" w:rsidP="0073364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Nazwisko i imię dziecka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F6F" w14:textId="77777777" w:rsidR="00E875AF" w:rsidRPr="00BC440D" w:rsidRDefault="00E875AF" w:rsidP="0073364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urodzenia dziecka</w:t>
            </w:r>
          </w:p>
          <w:p w14:paraId="00D664F1" w14:textId="77777777" w:rsidR="00E875AF" w:rsidRPr="00BC440D" w:rsidRDefault="00E875AF" w:rsidP="0073364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D32" w14:textId="77777777" w:rsidR="00E875AF" w:rsidRPr="00BC440D" w:rsidRDefault="00E875AF" w:rsidP="0073364D">
            <w:pPr>
              <w:suppressAutoHyphens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Całkowity koszt wypoczynku</w:t>
            </w:r>
          </w:p>
        </w:tc>
      </w:tr>
      <w:tr w:rsidR="00E875AF" w:rsidRPr="00BC440D" w14:paraId="427BBE18" w14:textId="77777777" w:rsidTr="0073364D">
        <w:trPr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BEB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5F0C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56E8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C63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75AF" w:rsidRPr="00BC440D" w14:paraId="668D16D6" w14:textId="77777777" w:rsidTr="0073364D">
        <w:trPr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72D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5A0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185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9F5A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75AF" w:rsidRPr="00BC440D" w14:paraId="6279CC34" w14:textId="77777777" w:rsidTr="0073364D">
        <w:trPr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319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DA60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BFB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FD42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75AF" w:rsidRPr="00BC440D" w14:paraId="5AB0AD32" w14:textId="77777777" w:rsidTr="0073364D">
        <w:trPr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D136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27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ECB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3AD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E875AF" w:rsidRPr="00BC440D" w14:paraId="6EFB4AB9" w14:textId="77777777" w:rsidTr="0073364D">
        <w:trPr>
          <w:trHeight w:val="39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3FD7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BC440D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B6E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A02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00C5" w14:textId="77777777" w:rsidR="00E875AF" w:rsidRPr="00BC440D" w:rsidRDefault="00E875AF" w:rsidP="0073364D">
            <w:pPr>
              <w:suppressAutoHyphens/>
              <w:spacing w:after="0" w:line="276" w:lineRule="auto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96E8E26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15013DB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Prawdziwość powyższych danych potwierdzam własnoręcznym podpisem, świadomy(a) odpowiedzialności przewidzianej w Regulaminie ( § 11 pkt 5) i Kodeksie Karnym</w:t>
      </w:r>
    </w:p>
    <w:p w14:paraId="5816A068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(art. 233 §1).</w:t>
      </w:r>
    </w:p>
    <w:p w14:paraId="7714AC8A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F2C2683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  <w:lastRenderedPageBreak/>
        <w:t>Oświadczam, że:</w:t>
      </w:r>
    </w:p>
    <w:p w14:paraId="0BCE5D83" w14:textId="77777777" w:rsidR="00E875AF" w:rsidRPr="00BC440D" w:rsidRDefault="00E875AF" w:rsidP="00E875AF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/zapoznał/em  /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am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się z informacją zawartą w § 20 Regulaminu Zakładowego Funduszu Świadczeń Socjalnych obowiązującym w Szkole Podstawowej im. Jana Pawła II w Prokowie, a wynikające z art. 13 rozporządzenia Parlamentu Europejskiego i Rady (UE) 2016/679 z dnia 27 kwietnia 2016 r. sprawie ochrony osób fizycznych w związku z przetwarzaniem danych osobowych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i w sprawie swobodnego przepływu takich danych oraz uchylenie dyrektywy 95/46/WE (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Dz.Urz.UE.L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 z 04.05.2016 r. Nr. 119 s.1 – ogólne rozporządzenie o ochronie danych zwane też RODO), o przetwarzaniu danych osobowych moich i członków mojej rodziny w celu skorzystania ze świadczeń finansowanych z ZFŚS;</w:t>
      </w:r>
    </w:p>
    <w:p w14:paraId="06E6300D" w14:textId="77777777" w:rsidR="00E875AF" w:rsidRPr="00BC440D" w:rsidRDefault="00E875AF" w:rsidP="00E875AF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Wyrażam zgodę na przetwarzanie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postępowania o przyznanie świadczeń z ZFŚS.</w:t>
      </w:r>
    </w:p>
    <w:p w14:paraId="47CE24CF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Wiem, że podanie danych jest dobrowolne, jednak jest konieczne do realizacji celów,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jakich zostały zebrane.</w:t>
      </w:r>
    </w:p>
    <w:p w14:paraId="4A66FAF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BB74A98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1B59A22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……………………………………………….                          </w:t>
      </w:r>
    </w:p>
    <w:p w14:paraId="5EE7005D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  <w:t xml:space="preserve">                         </w:t>
      </w:r>
      <w:r w:rsidRPr="00BC440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(data i podpis wnioskodawcy)</w:t>
      </w:r>
    </w:p>
    <w:p w14:paraId="5F05CCE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C934B1A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Decyzja o przyznaniu świadczenia:</w:t>
      </w:r>
    </w:p>
    <w:p w14:paraId="39B52EB0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Przyznano/nie przyznano dofinansowania do wypoczynku w kwocie ………………………</w:t>
      </w:r>
    </w:p>
    <w:p w14:paraId="76CCF4B8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(słownie złotych:……………………………………………………………………………..)</w:t>
      </w:r>
    </w:p>
    <w:p w14:paraId="2FD52E6E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06307E8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………………………..                                                                            ………………………...</w:t>
      </w:r>
    </w:p>
    <w:p w14:paraId="12330FDF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miejscowość, data                                                                                                         podpis i pieczątka pracodawcy</w:t>
      </w:r>
    </w:p>
    <w:p w14:paraId="4BF4A784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8051289" w14:textId="6661B969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E12E4FC" w14:textId="45E76A58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9E780CB" w14:textId="2144C8E2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6DB5779" w14:textId="07B7A0D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AA21074" w14:textId="265DFC65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EA888C0" w14:textId="22933AB1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53F6568" w14:textId="6C21F6BC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E036DB9" w14:textId="149553E9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FC0D54E" w14:textId="63C3EBFF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E418D98" w14:textId="63E1F900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F1A6DB5" w14:textId="63EFAA7E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C6C99C8" w14:textId="6D549114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04E9D2E" w14:textId="42F0E3B9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E5D0D45" w14:textId="42D2DA78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E141598" w14:textId="538D468D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DD8835C" w14:textId="26344F18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FCB0A22" w14:textId="6B509FF4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F15392C" w14:textId="3C3F0542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8B97843" w14:textId="5E478086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81A7AE1" w14:textId="2AE900A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7CAC455" w14:textId="48DADD86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F71460F" w14:textId="079961E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24D9417" w14:textId="1537008A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A1C5ADD" w14:textId="2CD6BAFC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4D02233" w14:textId="7FBCD165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9BA0BDA" w14:textId="41655CEC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8AAA273" w14:textId="7526F203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21F4DEE" w14:textId="35FD9295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BED1FFD" w14:textId="32F1202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76B3994" w14:textId="178CD290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10769217" w14:textId="2FCF438A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D5ECE0A" w14:textId="7913255A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E8CF816" w14:textId="7777777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D86C934" w14:textId="7589FAB3" w:rsidR="00E875AF" w:rsidRPr="00BC440D" w:rsidRDefault="00E875AF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Załącznik nr 5</w:t>
      </w:r>
    </w:p>
    <w:p w14:paraId="06ACD769" w14:textId="77777777" w:rsidR="0050448A" w:rsidRDefault="0050448A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6E18146" w14:textId="197A5F75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14290272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044F82BE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95776C1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2B73D21C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155049BA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442917F9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77897628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6F86E067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245BC3A2" w14:textId="77777777" w:rsidR="00E875AF" w:rsidRPr="00BC440D" w:rsidRDefault="00E875AF" w:rsidP="00E875AF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14:paraId="6F6CED33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Dyrektor </w:t>
      </w:r>
    </w:p>
    <w:p w14:paraId="40D4A514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Szkoły Podstawowej </w:t>
      </w:r>
    </w:p>
    <w:p w14:paraId="38CDCB4E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im. Jana Pawła II </w:t>
      </w:r>
    </w:p>
    <w:p w14:paraId="49FD3D69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w Prokowie </w:t>
      </w:r>
    </w:p>
    <w:p w14:paraId="1329C954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51D495F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94A1A6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40A1281" w14:textId="77777777" w:rsidR="00E875AF" w:rsidRPr="00BC440D" w:rsidRDefault="00E875AF" w:rsidP="00E875AF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WNIOSEK</w:t>
      </w:r>
    </w:p>
    <w:p w14:paraId="2174B75B" w14:textId="77777777" w:rsidR="00E875AF" w:rsidRPr="00BC440D" w:rsidRDefault="00E875AF" w:rsidP="00E875A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o dofinansowanie do indywidualnej formy wypoczynku z ZFŚŚ</w:t>
      </w:r>
    </w:p>
    <w:p w14:paraId="15AAE565" w14:textId="77777777" w:rsidR="00E875AF" w:rsidRPr="00BC440D" w:rsidRDefault="00E875AF" w:rsidP="00E875AF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2F042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EBFD378" w14:textId="2D1AB50A" w:rsidR="00E875AF" w:rsidRPr="00BC440D" w:rsidRDefault="00D14AE0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E875AF"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Proszę o przyznanie dofinansowania do wypoczynku indywidualnego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br/>
        <w:t xml:space="preserve">w </w:t>
      </w:r>
      <w:r w:rsidR="00E875AF"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dniach ...................................................................... w miejscowości .............................................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.....</w:t>
      </w:r>
      <w:r w:rsidR="00E875AF"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.................</w:t>
      </w:r>
    </w:p>
    <w:p w14:paraId="40206102" w14:textId="3AF99E9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Ilość członków rodziny uczestniczących w wypoczynku: ................................................</w:t>
      </w:r>
      <w:r w:rsidR="00D14AE0">
        <w:rPr>
          <w:rFonts w:ascii="Times New Roman" w:eastAsia="SimSun" w:hAnsi="Times New Roman" w:cs="Times New Roman"/>
          <w:sz w:val="20"/>
          <w:szCs w:val="20"/>
          <w:lang w:eastAsia="zh-CN"/>
        </w:rPr>
        <w:t>.............................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............</w:t>
      </w:r>
    </w:p>
    <w:p w14:paraId="35366F55" w14:textId="0F1C74A5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Koszt w przeliczeniu na jednego członka rodziny: .................................................................</w:t>
      </w:r>
      <w:r w:rsidR="00D14AE0">
        <w:rPr>
          <w:rFonts w:ascii="Times New Roman" w:eastAsia="SimSun" w:hAnsi="Times New Roman" w:cs="Times New Roman"/>
          <w:sz w:val="20"/>
          <w:szCs w:val="20"/>
          <w:lang w:eastAsia="zh-CN"/>
        </w:rPr>
        <w:t>.......................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............</w:t>
      </w:r>
    </w:p>
    <w:p w14:paraId="0459CF0C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Dofinansowanie proszę przelać na moje konto osobiste:</w:t>
      </w:r>
    </w:p>
    <w:p w14:paraId="0468B78F" w14:textId="45045874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…………………………………………………………………………………</w:t>
      </w:r>
      <w:r w:rsidR="00D14AE0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….</w:t>
      </w:r>
    </w:p>
    <w:p w14:paraId="4056A544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70F0402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W załączeniu oryginał faktury/rachunku.</w:t>
      </w:r>
    </w:p>
    <w:p w14:paraId="7619A68D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A3D2462" w14:textId="7DBE87F5" w:rsidR="00E875AF" w:rsidRPr="00D14AE0" w:rsidRDefault="00E875AF" w:rsidP="00E875A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Prawdziwość powyższych danych potwierdzam własnoręcznym podpisem, świadomy(a) odpowiedzialności przewidzianej w Regulaminie ( § 11 pkt 5) i Kodeksie Karnym</w:t>
      </w:r>
      <w:r w:rsidR="00D14AE0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</w:t>
      </w: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(art. 233 §1).</w:t>
      </w:r>
    </w:p>
    <w:p w14:paraId="66A9689D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C1F44E7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  <w:t>Oświadczam, że:</w:t>
      </w:r>
    </w:p>
    <w:p w14:paraId="26A2FAAE" w14:textId="77777777" w:rsidR="00E875AF" w:rsidRPr="00BC440D" w:rsidRDefault="00E875AF" w:rsidP="00E875AF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/zapoznał/em  /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am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się z informacją zawartą w § 20 Regulaminu Zakładowego Funduszu Świadczeń Socjalnych obowiązującym w Szkole Podstawowej im. Jana Pawła II w Prokowie, a wynikające z art. 13 rozporządzenia Parlamentu Europejskiego i Rady (UE) 2016/679 z dnia 27 kwietnia 2016 r. sprawie ochrony osób fizycznych w związku z przetwarzaniem danych osobowych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i w sprawie swobodnego przepływu takich danych oraz uchylenie dyrektywy 95/46/WE (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Dz.Urz.UE.L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. z 04.05.2016 r. Nr. 119 s.1 – ogólne rozporządzenie o ochronie danych zwane też RODO), o przetwarzaniu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skorzystania ze świadczeń finansowanych z ZFŚS;</w:t>
      </w:r>
    </w:p>
    <w:p w14:paraId="5577B7DB" w14:textId="77777777" w:rsidR="00E875AF" w:rsidRPr="00BC440D" w:rsidRDefault="00E875AF" w:rsidP="00E875AF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Wyrażam zgodę na przetwarzanie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postępowania o przyznanie świadczeń z ZFŚS.</w:t>
      </w:r>
    </w:p>
    <w:p w14:paraId="6CD533CF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Wiem, że podanie danych jest dobrowolne, jednak jest konieczne do realizacji celów,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jakich zostały zebrane.</w:t>
      </w:r>
    </w:p>
    <w:p w14:paraId="4A317194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5DF0B76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8C79FC2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D48B2E9" w14:textId="77777777" w:rsidR="00E875AF" w:rsidRPr="00BC440D" w:rsidRDefault="00E875AF" w:rsidP="00E875AF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……………………………………………….                          </w:t>
      </w:r>
    </w:p>
    <w:p w14:paraId="490481E4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lastRenderedPageBreak/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  <w:t xml:space="preserve">                         </w:t>
      </w:r>
      <w:r w:rsidRPr="00BC440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(data i podpis wnioskodawcy</w:t>
      </w:r>
    </w:p>
    <w:p w14:paraId="4CF7DB39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BA1F9EA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Decyzja o przyznaniu świadczenia:</w:t>
      </w:r>
    </w:p>
    <w:p w14:paraId="6FFD6889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Przyznano/nie przyznano dofinansowania do wypoczynku w kwocie ………………………</w:t>
      </w:r>
    </w:p>
    <w:p w14:paraId="67A04A80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(słownie złotych:……………………………………………………………………………..)</w:t>
      </w:r>
    </w:p>
    <w:p w14:paraId="0B56FEB9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376BA1A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CCE4872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0BDFE74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………………………..                                                                      </w:t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………………………...</w:t>
      </w:r>
    </w:p>
    <w:p w14:paraId="03D77519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miejscowość, data                                                                                                         podpis i pieczątka pracodawcy</w:t>
      </w:r>
    </w:p>
    <w:p w14:paraId="7BB3E219" w14:textId="4408AAE2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B90675C" w14:textId="0DDA044C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FE3A335" w14:textId="5AF9330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5272FF1" w14:textId="6B670451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A1D9A79" w14:textId="0CBC0853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4980F00" w14:textId="78844B56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64B285E" w14:textId="0C585706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40F2F7D" w14:textId="459D8BA0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8026253" w14:textId="1E82E4E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E93D765" w14:textId="28BB0BF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AC7E1FF" w14:textId="5135BB7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566B209" w14:textId="1FC8ADE8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C45E51" w14:textId="38633CB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21E0D7A" w14:textId="65F7F3F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456FAC2" w14:textId="47DECEE0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9B33E84" w14:textId="7C72314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3DA77FE" w14:textId="2F3A3273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AE442F" w14:textId="467ABA2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D456142" w14:textId="19B1060F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7422246" w14:textId="7F29B370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DD5D1FC" w14:textId="0EE5ABF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C028FC7" w14:textId="29527A7E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C320C43" w14:textId="070D540A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55DB41D" w14:textId="16D3840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B7C723B" w14:textId="0037270A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EE169CC" w14:textId="08A495AD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D0EB230" w14:textId="27D6B8F3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3821020" w14:textId="5FB19143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1E9813" w14:textId="42BCD77C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1A38DEE" w14:textId="5A88D427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E3FBD33" w14:textId="7E4A2FFB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F1FA3F2" w14:textId="7BE16D2D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22657B4" w14:textId="63FF4DB5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455173B" w14:textId="5F6923A6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F8982C0" w14:textId="3969EBB9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F84E83B" w14:textId="18CDF8FA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0D5449F" w14:textId="00B64B47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728927" w14:textId="01049D60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91622CD" w14:textId="5141CB6B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425AF02" w14:textId="14B7CDE0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A61BE4C" w14:textId="42CE6517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3090A63" w14:textId="0CE02214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880FE5" w14:textId="7AB97B30" w:rsidR="00BE335E" w:rsidRDefault="00D14AE0" w:rsidP="00D14AE0">
      <w:pPr>
        <w:tabs>
          <w:tab w:val="left" w:pos="816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38B7D3D4" w14:textId="77777777" w:rsidR="00D14AE0" w:rsidRPr="00BC440D" w:rsidRDefault="00D14AE0" w:rsidP="00D14AE0">
      <w:pPr>
        <w:tabs>
          <w:tab w:val="left" w:pos="8160"/>
        </w:tabs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E270680" w14:textId="77777777" w:rsidR="00E875AF" w:rsidRPr="00BC440D" w:rsidRDefault="00E875AF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A31525C" w14:textId="7F463B5C" w:rsidR="00E875AF" w:rsidRDefault="00E875AF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Załącznik nr </w:t>
      </w:r>
      <w:r w:rsidR="00BE335E"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6</w:t>
      </w:r>
    </w:p>
    <w:p w14:paraId="44604656" w14:textId="77777777" w:rsidR="00D14AE0" w:rsidRPr="00BC440D" w:rsidRDefault="00D14AE0" w:rsidP="00E875AF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13188FD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64610529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790FD906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7005AC65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24B38A37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16CA2CA3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651F15B8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74912FFF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00EB4905" w14:textId="77777777" w:rsidR="00E875AF" w:rsidRPr="00BC440D" w:rsidRDefault="00E875AF" w:rsidP="00E875A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5D5CF033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14:paraId="5177B4E3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Dyrektor </w:t>
      </w:r>
    </w:p>
    <w:p w14:paraId="78633E08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Szkoły Podstawowej </w:t>
      </w:r>
    </w:p>
    <w:p w14:paraId="124FA362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im. Jana Pawła II </w:t>
      </w:r>
    </w:p>
    <w:p w14:paraId="143B9E6D" w14:textId="77777777" w:rsidR="00E875AF" w:rsidRPr="00BC440D" w:rsidRDefault="00E875AF" w:rsidP="00E875AF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w Prokowie </w:t>
      </w:r>
    </w:p>
    <w:p w14:paraId="4E397B70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97D09BF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CEBF06D" w14:textId="77777777" w:rsidR="00E875AF" w:rsidRPr="00BC440D" w:rsidRDefault="00E875AF" w:rsidP="00E875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WNIOSEK</w:t>
      </w:r>
    </w:p>
    <w:p w14:paraId="1273722C" w14:textId="6B378F2C" w:rsidR="00E875AF" w:rsidRPr="00BC440D" w:rsidRDefault="00E875AF" w:rsidP="00E875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przyznanie zapomogi finansowej/</w:t>
      </w:r>
      <w:r w:rsidR="00BE335E"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losowej/zdrowotn</w:t>
      </w:r>
      <w:r w:rsidR="00F157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ej</w:t>
      </w:r>
      <w:r w:rsidR="00BE335E"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</w:t>
      </w:r>
      <w:r w:rsidR="00F157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jednorazowej*</w:t>
      </w:r>
      <w:r w:rsidR="00F157C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o przyznanie zapomogi jednorazowej w związku  ze zwiększonymi wydatkami w okresie świąt Bożonarodzeniowych*</w:t>
      </w:r>
    </w:p>
    <w:p w14:paraId="71EFBD06" w14:textId="77777777" w:rsidR="00E875AF" w:rsidRPr="00BC440D" w:rsidRDefault="00E875AF" w:rsidP="00E875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AA35FFB" w14:textId="77777777" w:rsidR="00BE335E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Proszę o przyznanie </w:t>
      </w:r>
      <w:r w:rsidR="00BE335E"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mi:</w:t>
      </w:r>
    </w:p>
    <w:p w14:paraId="1533947B" w14:textId="725BE655" w:rsidR="00E875AF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01224F1F" w14:textId="0A946AF9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……………………………………………………………………………………………………………………….</w:t>
      </w:r>
    </w:p>
    <w:p w14:paraId="7AD884F5" w14:textId="2FB76AB6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Uzasadnienie :</w:t>
      </w:r>
    </w:p>
    <w:p w14:paraId="2A8594FF" w14:textId="039FA6F1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3B007B41" w14:textId="77777777" w:rsidR="00E875AF" w:rsidRPr="00BC440D" w:rsidRDefault="00E875AF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Zapomogę finansową proszę przelać na moje konto osobiste:</w:t>
      </w:r>
    </w:p>
    <w:p w14:paraId="1C855058" w14:textId="3084FB44" w:rsidR="00E875AF" w:rsidRPr="00BC440D" w:rsidRDefault="00E875AF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  <w:r w:rsidR="00BE335E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78A82D1A" w14:textId="7471970C" w:rsidR="00BE335E" w:rsidRPr="00BC440D" w:rsidRDefault="00BE335E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 potwierdzenia zasadności mojego wniosku przedstawiam następujące załączniki</w:t>
      </w:r>
      <w:r w:rsidR="000D4563">
        <w:rPr>
          <w:rFonts w:ascii="Times New Roman" w:eastAsia="Times New Roman" w:hAnsi="Times New Roman" w:cs="Times New Roman"/>
          <w:sz w:val="20"/>
          <w:szCs w:val="20"/>
          <w:lang w:eastAsia="pl-PL"/>
        </w:rPr>
        <w:t>/ Oryginały faktur/ dokumentów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0D45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157CF">
        <w:rPr>
          <w:rFonts w:ascii="Times New Roman" w:eastAsia="Times New Roman" w:hAnsi="Times New Roman" w:cs="Times New Roman"/>
          <w:sz w:val="20"/>
          <w:szCs w:val="20"/>
          <w:lang w:eastAsia="pl-PL"/>
        </w:rPr>
        <w:t>(uzasadnienie dotyczy zapomóg zdrowotnych, losowych, finansowych).</w:t>
      </w:r>
    </w:p>
    <w:p w14:paraId="7D34B2D6" w14:textId="6F3384F2" w:rsidR="00BE335E" w:rsidRPr="00BC440D" w:rsidRDefault="00BE335E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1……………………………………………………………………………………………………………………...</w:t>
      </w:r>
    </w:p>
    <w:p w14:paraId="5732CF91" w14:textId="63192410" w:rsidR="00BE335E" w:rsidRPr="00BC440D" w:rsidRDefault="00BE335E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2……………………………………………………………………………………………………………………...</w:t>
      </w:r>
    </w:p>
    <w:p w14:paraId="2FF5D49C" w14:textId="275EE52F" w:rsidR="00BE335E" w:rsidRPr="00BC440D" w:rsidRDefault="00BE335E" w:rsidP="00E875A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3……………………………………………………………………………………………………………………...</w:t>
      </w:r>
    </w:p>
    <w:p w14:paraId="416810BE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0571B85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8C796A2" w14:textId="77777777" w:rsidR="00E875AF" w:rsidRPr="00BC440D" w:rsidRDefault="00E875AF" w:rsidP="00E875AF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……………………………………………….                          </w:t>
      </w:r>
    </w:p>
    <w:p w14:paraId="5BEA8C1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  <w:t xml:space="preserve">                    </w:t>
      </w:r>
      <w:r w:rsidRPr="00BC440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(data i podpis wnioskodawcy)</w:t>
      </w:r>
    </w:p>
    <w:p w14:paraId="500DDE0B" w14:textId="77777777" w:rsidR="00E875AF" w:rsidRPr="00BC440D" w:rsidRDefault="00E875AF" w:rsidP="00E875AF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F0C3DF6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Decyzja o przyznaniu świadczenia:</w:t>
      </w:r>
    </w:p>
    <w:p w14:paraId="53B1EAC5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Przyznano/nie przyznano zapomogę finansową w kwocie ………………………</w:t>
      </w:r>
    </w:p>
    <w:p w14:paraId="6B8870B0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(słownie złotych:……………………………………………………………………………..)</w:t>
      </w:r>
    </w:p>
    <w:p w14:paraId="6C580A11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8873161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57E0BD0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………………………..                                                                            ………………………...</w:t>
      </w:r>
    </w:p>
    <w:p w14:paraId="0F97FF89" w14:textId="77777777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miejscowość, data                                                                                                         podpis i pieczątka pracodawcy</w:t>
      </w:r>
    </w:p>
    <w:p w14:paraId="5532DD7F" w14:textId="4D7C6845" w:rsidR="00E875AF" w:rsidRPr="00F157CF" w:rsidRDefault="00BE335E" w:rsidP="00F157C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*(właściwe podkreślić).</w:t>
      </w:r>
    </w:p>
    <w:p w14:paraId="044535A1" w14:textId="5E1C2F13" w:rsidR="00E875AF" w:rsidRPr="00BC440D" w:rsidRDefault="00E875AF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A46C5E3" w14:textId="08229B71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2B1E8D6" w14:textId="77777777" w:rsidR="00BE335E" w:rsidRPr="00BC440D" w:rsidRDefault="00BE335E" w:rsidP="00E875AF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675BAAA" w14:textId="77777777" w:rsidR="00E875AF" w:rsidRPr="00BC440D" w:rsidRDefault="00E875AF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5E1DD86" w14:textId="7A3FCD5B" w:rsidR="00934C7B" w:rsidRPr="00BC440D" w:rsidRDefault="00934C7B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Załącznik nr</w:t>
      </w:r>
      <w:r w:rsidR="00E875AF"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</w:t>
      </w:r>
      <w:r w:rsidR="00BE335E"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7</w:t>
      </w:r>
    </w:p>
    <w:p w14:paraId="2B8C53BE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...................................................</w:t>
      </w:r>
    </w:p>
    <w:p w14:paraId="41756748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(imię i nazwisko wnioskodawcy)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 xml:space="preserve">         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ab/>
        <w:t>(</w:t>
      </w: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miejscowość, data)</w:t>
      </w:r>
    </w:p>
    <w:p w14:paraId="50080507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5EB5CF82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</w:t>
      </w:r>
    </w:p>
    <w:p w14:paraId="7FE692A0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(zajmowane stanowisko)</w:t>
      </w:r>
    </w:p>
    <w:p w14:paraId="4B94139D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0AC141E2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33093865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...................................................</w:t>
      </w:r>
    </w:p>
    <w:p w14:paraId="03C54480" w14:textId="77777777" w:rsidR="00720D7D" w:rsidRPr="00BC440D" w:rsidRDefault="00720D7D" w:rsidP="00720D7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iCs/>
          <w:kern w:val="3"/>
          <w:sz w:val="20"/>
          <w:szCs w:val="20"/>
          <w:lang w:eastAsia="zh-CN" w:bidi="hi-IN"/>
        </w:rPr>
        <w:t>(adres zamieszkania, telefon, mail)</w:t>
      </w:r>
    </w:p>
    <w:p w14:paraId="426E19EA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</w:p>
    <w:p w14:paraId="14E4FD74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ab/>
        <w:t xml:space="preserve">Dyrektor </w:t>
      </w:r>
    </w:p>
    <w:p w14:paraId="2FDBFDA5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Szkoły Podstawowej </w:t>
      </w:r>
    </w:p>
    <w:p w14:paraId="259E66C1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im. Jana Pawła II </w:t>
      </w:r>
    </w:p>
    <w:p w14:paraId="48D8BC5A" w14:textId="77777777" w:rsidR="00934C7B" w:rsidRPr="00BC440D" w:rsidRDefault="00934C7B" w:rsidP="00934C7B">
      <w:pPr>
        <w:suppressAutoHyphens/>
        <w:spacing w:after="0" w:line="276" w:lineRule="auto"/>
        <w:ind w:left="4956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w Prokowie </w:t>
      </w:r>
    </w:p>
    <w:p w14:paraId="3DBE920D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2F5CFE4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B354F7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73783AC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WNIOSEK</w:t>
      </w:r>
    </w:p>
    <w:p w14:paraId="77C30A5D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 przyznanie pożyczki mieszkaniowej z ZFŚS</w:t>
      </w:r>
    </w:p>
    <w:p w14:paraId="10718A6C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ED815CB" w14:textId="77777777" w:rsidR="00934C7B" w:rsidRPr="00BC440D" w:rsidRDefault="00934C7B" w:rsidP="00934C7B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o przyznanie ze środków Zakładowego Funduszu Świadczeń Socjalnych pożyczki w wysokości...................................... złotych z przeznaczeniem na:*</w:t>
      </w:r>
    </w:p>
    <w:p w14:paraId="56709F97" w14:textId="48ADFB69" w:rsidR="00BE335E" w:rsidRPr="00BC440D" w:rsidRDefault="00BE335E" w:rsidP="00BE33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budowa lub zakup domu lub mieszkania </w:t>
      </w:r>
    </w:p>
    <w:p w14:paraId="72C8EE4D" w14:textId="40DF0BB9" w:rsidR="00934C7B" w:rsidRPr="00BC440D" w:rsidRDefault="00934C7B" w:rsidP="00BE33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remont </w:t>
      </w:r>
      <w:r w:rsidR="00BE335E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modernizację domu </w:t>
      </w:r>
      <w:r w:rsidR="00BE335E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mieszkania</w:t>
      </w:r>
    </w:p>
    <w:p w14:paraId="47D18FA6" w14:textId="2B6A8290" w:rsidR="00BE335E" w:rsidRPr="00BC440D" w:rsidRDefault="00BE335E" w:rsidP="00BE335E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uzupełnienie wkładu mieszkaniowego</w:t>
      </w:r>
    </w:p>
    <w:p w14:paraId="78749A75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*(właściwe podkreślić)</w:t>
      </w:r>
    </w:p>
    <w:p w14:paraId="2C56802D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8019FD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71B802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Proponowani poręczyciele:</w:t>
      </w:r>
    </w:p>
    <w:p w14:paraId="53ACE7F0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705"/>
        <w:gridCol w:w="3699"/>
      </w:tblGrid>
      <w:tr w:rsidR="00E875AF" w:rsidRPr="00BC440D" w14:paraId="6BDE68CA" w14:textId="77777777" w:rsidTr="00E61B0B">
        <w:trPr>
          <w:trHeight w:val="454"/>
        </w:trPr>
        <w:tc>
          <w:tcPr>
            <w:tcW w:w="363" w:type="pct"/>
            <w:shd w:val="clear" w:color="auto" w:fill="auto"/>
          </w:tcPr>
          <w:p w14:paraId="2B4AB968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6" w:type="pct"/>
            <w:shd w:val="clear" w:color="auto" w:fill="auto"/>
          </w:tcPr>
          <w:p w14:paraId="6CB78EBD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041" w:type="pct"/>
            <w:shd w:val="clear" w:color="auto" w:fill="auto"/>
          </w:tcPr>
          <w:p w14:paraId="58EBDF32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C44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 poręczyciela</w:t>
            </w:r>
          </w:p>
        </w:tc>
      </w:tr>
      <w:tr w:rsidR="00E875AF" w:rsidRPr="00BC440D" w14:paraId="4041A131" w14:textId="77777777" w:rsidTr="00E61B0B">
        <w:trPr>
          <w:trHeight w:val="454"/>
        </w:trPr>
        <w:tc>
          <w:tcPr>
            <w:tcW w:w="363" w:type="pct"/>
            <w:shd w:val="clear" w:color="auto" w:fill="auto"/>
          </w:tcPr>
          <w:p w14:paraId="4E66EF3D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pct"/>
            <w:shd w:val="clear" w:color="auto" w:fill="auto"/>
          </w:tcPr>
          <w:p w14:paraId="5DF4D9B0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shd w:val="clear" w:color="auto" w:fill="auto"/>
          </w:tcPr>
          <w:p w14:paraId="15502FAC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34C7B" w:rsidRPr="00BC440D" w14:paraId="1CF28351" w14:textId="77777777" w:rsidTr="00E61B0B">
        <w:trPr>
          <w:trHeight w:val="454"/>
        </w:trPr>
        <w:tc>
          <w:tcPr>
            <w:tcW w:w="363" w:type="pct"/>
            <w:shd w:val="clear" w:color="auto" w:fill="auto"/>
          </w:tcPr>
          <w:p w14:paraId="30D1A81F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6" w:type="pct"/>
            <w:shd w:val="clear" w:color="auto" w:fill="auto"/>
          </w:tcPr>
          <w:p w14:paraId="762B8680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41" w:type="pct"/>
            <w:shd w:val="clear" w:color="auto" w:fill="auto"/>
          </w:tcPr>
          <w:p w14:paraId="7ED3C326" w14:textId="77777777" w:rsidR="00934C7B" w:rsidRPr="00BC440D" w:rsidRDefault="00934C7B" w:rsidP="00934C7B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EA46D4E" w14:textId="77777777" w:rsidR="00934C7B" w:rsidRPr="00BC440D" w:rsidRDefault="00934C7B" w:rsidP="00934C7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209A0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A38131E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442577E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Prawdziwość powyższych danych potwierdzam własnoręcznym podpisem, świadomy(a) odpowiedzialności przewidzianej w Regulaminie ( § 11 pkt 5) i Kodeksie Karnym</w:t>
      </w:r>
    </w:p>
    <w:p w14:paraId="70233E55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bCs/>
          <w:i/>
          <w:iCs/>
          <w:kern w:val="3"/>
          <w:sz w:val="20"/>
          <w:szCs w:val="20"/>
          <w:lang w:eastAsia="zh-CN" w:bidi="hi-IN"/>
        </w:rPr>
        <w:t>(art. 233 §1).</w:t>
      </w:r>
    </w:p>
    <w:p w14:paraId="131B409D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</w:p>
    <w:p w14:paraId="178A72B9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b/>
          <w:kern w:val="3"/>
          <w:sz w:val="20"/>
          <w:szCs w:val="20"/>
          <w:lang w:eastAsia="zh-CN" w:bidi="hi-IN"/>
        </w:rPr>
        <w:t>Oświadczam, że:</w:t>
      </w:r>
    </w:p>
    <w:p w14:paraId="355FD2B6" w14:textId="77777777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/zapoznał/em  /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am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się z informacją zawartą w § 20 Regulaminu Zakładowego Funduszu Świadczeń Socjalnych obowiązującym w Szkole Podstawowej im. Jana Pawła II w Prokowie, a wynikające z art. 13 rozporządzenia Parlamentu Europejskiego i Rady (UE) 2016/679 z dnia 27 kwietnia 2016 r. sprawie ochrony osób fizycznych w związku z przetwarzaniem danych osobowych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lastRenderedPageBreak/>
        <w:t>i w sprawie swobodnego przepływu takich danych oraz uchylenie dyrektywy 95/46/WE (</w:t>
      </w:r>
      <w:proofErr w:type="spellStart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Dz.Urz.UE.L</w:t>
      </w:r>
      <w:proofErr w:type="spellEnd"/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. z 04.05.2016 r. Nr. 119 s.1 – ogólne rozporządzenie o ochronie danych zwane też RODO), o przetwarzaniu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skorzystania ze świadczeń finansowanych z ZFŚS;</w:t>
      </w:r>
    </w:p>
    <w:p w14:paraId="3823701A" w14:textId="77777777" w:rsidR="00934C7B" w:rsidRPr="00BC440D" w:rsidRDefault="00934C7B" w:rsidP="00934C7B">
      <w:pPr>
        <w:widowControl w:val="0"/>
        <w:numPr>
          <w:ilvl w:val="0"/>
          <w:numId w:val="2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Wyrażam zgodę na przetwarzanie danych osobowych moich i członków mojej rodziny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celu postępowania o przyznanie świadczeń z ZFŚS.</w:t>
      </w:r>
    </w:p>
    <w:p w14:paraId="42906312" w14:textId="77777777" w:rsidR="00934C7B" w:rsidRPr="00BC440D" w:rsidRDefault="00934C7B" w:rsidP="00934C7B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</w:pP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Wiem, że podanie danych jest dobrowolne, jednak jest konieczne do realizacji celów, </w:t>
      </w:r>
      <w:r w:rsidRPr="00BC440D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  <w:t>w jakich zostały zebrane.</w:t>
      </w:r>
    </w:p>
    <w:p w14:paraId="38358A46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9066602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5845EFB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23C6739" w14:textId="77777777" w:rsidR="00934C7B" w:rsidRPr="00BC440D" w:rsidRDefault="00934C7B" w:rsidP="00934C7B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……………………………………………….                          </w:t>
      </w:r>
    </w:p>
    <w:p w14:paraId="2250DDB6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iCs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</w:r>
      <w:r w:rsidRPr="00BC440D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ab/>
        <w:t xml:space="preserve">                         </w:t>
      </w:r>
      <w:r w:rsidRPr="00BC440D">
        <w:rPr>
          <w:rFonts w:ascii="Times New Roman" w:eastAsia="SimSun" w:hAnsi="Times New Roman" w:cs="Times New Roman"/>
          <w:iCs/>
          <w:sz w:val="20"/>
          <w:szCs w:val="20"/>
          <w:lang w:eastAsia="zh-CN"/>
        </w:rPr>
        <w:t>(data i podpis wnioskodawcy)</w:t>
      </w:r>
    </w:p>
    <w:p w14:paraId="13564717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FF20B21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3A1DFA9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B412ECE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EAD5400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7C628F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0DDEAA1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C7F04CB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FE7C592" w14:textId="77777777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9936C8C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Decyzja o przyznaniu świadczenia:</w:t>
      </w:r>
    </w:p>
    <w:p w14:paraId="07B81007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Przyznano/nie przyznano pożyczkę mieszkaniową w kwocie ………………………</w:t>
      </w:r>
    </w:p>
    <w:p w14:paraId="3B4B95DD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(słownie złotych:……………………………………………………………………………..)</w:t>
      </w:r>
    </w:p>
    <w:p w14:paraId="5DC11766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3AB9545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88A6383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018848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………………………..                                                                            ………………………...</w:t>
      </w:r>
    </w:p>
    <w:p w14:paraId="4F2FF073" w14:textId="46852E06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BC440D">
        <w:rPr>
          <w:rFonts w:ascii="Times New Roman" w:eastAsia="SimSun" w:hAnsi="Times New Roman" w:cs="Times New Roman"/>
          <w:sz w:val="20"/>
          <w:szCs w:val="20"/>
          <w:lang w:eastAsia="zh-CN"/>
        </w:rPr>
        <w:t>miejscowość, data                                                                       podpis i pieczątka pracodawcy</w:t>
      </w:r>
    </w:p>
    <w:p w14:paraId="7E4363CF" w14:textId="77777777" w:rsidR="00934C7B" w:rsidRPr="00BC440D" w:rsidRDefault="00934C7B" w:rsidP="00934C7B">
      <w:pPr>
        <w:suppressAutoHyphens/>
        <w:spacing w:after="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D28417E" w14:textId="0124AB90" w:rsidR="00934C7B" w:rsidRPr="00BC440D" w:rsidRDefault="00934C7B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6D65926" w14:textId="77777777" w:rsidR="00ED6F97" w:rsidRPr="00BC440D" w:rsidRDefault="00ED6F97" w:rsidP="00934C7B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6FB3B45" w14:textId="41E192C1" w:rsidR="00ED6F97" w:rsidRPr="00BC440D" w:rsidRDefault="00ED6F97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5C7CF0F" w14:textId="5D5F16DD" w:rsidR="00720D7D" w:rsidRPr="00BC440D" w:rsidRDefault="00720D7D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23FD00C4" w14:textId="3C1328EF" w:rsidR="00720D7D" w:rsidRPr="00BC440D" w:rsidRDefault="00720D7D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6162879" w14:textId="648777C9" w:rsidR="00720D7D" w:rsidRPr="00BC440D" w:rsidRDefault="00720D7D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C0B3CFE" w14:textId="162FA4CF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CD24615" w14:textId="69D765E6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76D1355" w14:textId="7E8B5122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1B47A77" w14:textId="43CAFD79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D6AE76B" w14:textId="693CD341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D814738" w14:textId="43960AAE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E249F28" w14:textId="0DFABB98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6FB65A5" w14:textId="55776A52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61369D89" w14:textId="07467122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46EC918" w14:textId="192569D9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B5A724A" w14:textId="67DF4D28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C9FF449" w14:textId="1F6B7EEC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79F0D482" w14:textId="271588F2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0033805D" w14:textId="52D01819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14394649" w14:textId="744A2027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AC07CDD" w14:textId="25831E80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3235E3C6" w14:textId="58700383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5C439799" w14:textId="281BAEB6" w:rsidR="00B63F18" w:rsidRPr="00BC440D" w:rsidRDefault="00B63F18" w:rsidP="00934C7B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</w:p>
    <w:p w14:paraId="47B8300F" w14:textId="77777777" w:rsidR="00B63F18" w:rsidRPr="00BC440D" w:rsidRDefault="00B63F18" w:rsidP="00257422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E80133D" w14:textId="77777777" w:rsidR="00ED6F97" w:rsidRPr="00BC440D" w:rsidRDefault="00ED6F97" w:rsidP="00257422">
      <w:pPr>
        <w:suppressAutoHyphens/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058CE32" w14:textId="2FD08AB2" w:rsidR="00934C7B" w:rsidRDefault="00934C7B" w:rsidP="00257422">
      <w:pPr>
        <w:keepNext/>
        <w:spacing w:after="0" w:line="276" w:lineRule="auto"/>
        <w:jc w:val="right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BC440D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 w:rsidR="00BE335E" w:rsidRPr="00BC440D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8</w:t>
      </w:r>
    </w:p>
    <w:p w14:paraId="6E65A74D" w14:textId="77777777" w:rsidR="0050448A" w:rsidRPr="00BC440D" w:rsidRDefault="0050448A" w:rsidP="00257422">
      <w:pPr>
        <w:keepNext/>
        <w:spacing w:after="0" w:line="276" w:lineRule="auto"/>
        <w:jc w:val="right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</w:p>
    <w:p w14:paraId="2D67D883" w14:textId="77777777" w:rsidR="00934C7B" w:rsidRPr="00BC440D" w:rsidRDefault="00934C7B" w:rsidP="00257422">
      <w:pPr>
        <w:keepNext/>
        <w:spacing w:after="0" w:line="276" w:lineRule="auto"/>
        <w:jc w:val="right"/>
        <w:outlineLvl w:val="0"/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</w:pPr>
      <w:r w:rsidRPr="00BC440D">
        <w:rPr>
          <w:rFonts w:ascii="Times New Roman" w:eastAsia="Arial Unicode MS" w:hAnsi="Times New Roman" w:cs="Times New Roman"/>
          <w:bCs/>
          <w:sz w:val="20"/>
          <w:szCs w:val="20"/>
          <w:lang w:eastAsia="pl-PL"/>
        </w:rPr>
        <w:t>Prokowo,………………..</w:t>
      </w:r>
    </w:p>
    <w:p w14:paraId="3F638932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931FA0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311C82" w14:textId="77777777" w:rsidR="00934C7B" w:rsidRPr="00BC440D" w:rsidRDefault="00934C7B" w:rsidP="00257422">
      <w:pPr>
        <w:keepNext/>
        <w:spacing w:after="0" w:line="276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BC440D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U M O W A</w:t>
      </w:r>
    </w:p>
    <w:p w14:paraId="4A1F89D5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F78BB8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udzielonej pożyczki mieszkaniowej</w:t>
      </w:r>
    </w:p>
    <w:p w14:paraId="51B7D56E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Zakładowego Funduszu Świadczeń Socjalnych</w:t>
      </w:r>
    </w:p>
    <w:p w14:paraId="1483B0A9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zawarta pomiędzy:</w:t>
      </w:r>
    </w:p>
    <w:p w14:paraId="1B1CF2C0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9981CC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7040ACE" w14:textId="11082AC9" w:rsidR="00934C7B" w:rsidRPr="00BC440D" w:rsidRDefault="00ED6F97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Szkołą Podstawową im. Jana Pawła II w Prokowie</w:t>
      </w:r>
    </w:p>
    <w:p w14:paraId="311F4E76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11E59A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przez:</w:t>
      </w:r>
    </w:p>
    <w:p w14:paraId="5EA20B87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</w:t>
      </w:r>
    </w:p>
    <w:p w14:paraId="09A117EF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14:paraId="041FCFCB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świadczeniodawcą</w:t>
      </w:r>
    </w:p>
    <w:p w14:paraId="5373596A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B3A19F8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a Panem/nią  .................................................................................................................................</w:t>
      </w:r>
    </w:p>
    <w:p w14:paraId="4F02E621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43722E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zamieszkałym/</w:t>
      </w:r>
      <w:proofErr w:type="spellStart"/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łą</w:t>
      </w:r>
      <w:proofErr w:type="spellEnd"/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..............................................................……………….……………</w:t>
      </w:r>
    </w:p>
    <w:p w14:paraId="5F8021A8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p w14:paraId="519806CB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 dalej świadczeniobiorcą.</w:t>
      </w:r>
    </w:p>
    <w:p w14:paraId="50496EA4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265BB3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</w:p>
    <w:p w14:paraId="5698BEDD" w14:textId="3FB061E8" w:rsidR="00934C7B" w:rsidRPr="00BC440D" w:rsidRDefault="00934C7B" w:rsidP="000E1E4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decyzji nr   .........................  z dnia ........................... Dyrektora Szkoły Podstawowej im. Jana Pawła II w Prokowie została przyznana Panu/Pani  .................................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</w:t>
      </w:r>
    </w:p>
    <w:p w14:paraId="1DD4DF0D" w14:textId="328FA225" w:rsidR="00934C7B" w:rsidRPr="00BC440D" w:rsidRDefault="00934C7B" w:rsidP="000E1E4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ze środków Zakładowego Funduszu Świadczeń Socjalnych  pożyczka w wysokości       ..........................zł./ słownie .....................................................................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 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oprocentowanej   5%  w skali roku </w:t>
      </w:r>
      <w:r w:rsidR="000E1E4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 przeznaczeniem na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="00257422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  </w:t>
      </w:r>
    </w:p>
    <w:p w14:paraId="0A7DA7B4" w14:textId="77777777" w:rsidR="00934C7B" w:rsidRPr="00BC440D" w:rsidRDefault="00934C7B" w:rsidP="000E1E4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Pożyczka spłacana będzie w ..................... ratach miesięcznych od dnia  …………………….</w:t>
      </w:r>
    </w:p>
    <w:p w14:paraId="11975DCA" w14:textId="77777777" w:rsidR="00934C7B" w:rsidRPr="00BC440D" w:rsidRDefault="00934C7B" w:rsidP="000E1E4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F5C71A" w14:textId="77777777" w:rsidR="00934C7B" w:rsidRPr="00BC440D" w:rsidRDefault="00934C7B" w:rsidP="000E1E4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Pierwsza rata w wysokości .........................złotych i ........... rat po ..........................................</w:t>
      </w:r>
    </w:p>
    <w:p w14:paraId="4DE41D8A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4E22F4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§ 2</w:t>
      </w:r>
    </w:p>
    <w:p w14:paraId="279FD318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Świadczeniobiorca upoważnia </w:t>
      </w: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Urząd Miejski w Kartuzach – Wydział Oświaty</w:t>
      </w:r>
    </w:p>
    <w:p w14:paraId="3971FB23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BC4920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potrącania z uposażeń miesięcznych rat pożyczki o której mowa w §1 oraz przekazywania ich na konto socjalne Szkoły Podstawowej im. Jana Pawła II w Prokowie  w Banku PKO BP Oddział I w Kartuzach  nr konta </w:t>
      </w:r>
    </w:p>
    <w:p w14:paraId="264E418B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3354112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</w:t>
      </w:r>
    </w:p>
    <w:p w14:paraId="4D0E25A2" w14:textId="77777777" w:rsidR="00934C7B" w:rsidRPr="00BC440D" w:rsidRDefault="00934C7B" w:rsidP="00257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51DF881" w14:textId="195FAD02" w:rsidR="00934C7B" w:rsidRPr="00BC440D" w:rsidRDefault="00934C7B" w:rsidP="00ED6F97">
      <w:pPr>
        <w:numPr>
          <w:ilvl w:val="0"/>
          <w:numId w:val="22"/>
        </w:numPr>
        <w:suppressAutoHyphens/>
        <w:spacing w:after="20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Nie spłacona kwota pożyczki wraz z odsetkami podlega natychmiastowej spłacie  w całości z chwilą:</w:t>
      </w:r>
    </w:p>
    <w:p w14:paraId="69D3285B" w14:textId="77777777" w:rsidR="00934C7B" w:rsidRPr="00BC440D" w:rsidRDefault="00934C7B" w:rsidP="00257422">
      <w:pPr>
        <w:numPr>
          <w:ilvl w:val="0"/>
          <w:numId w:val="23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wygaśnięcia stosunku pracy w następstwie porzucenia pracy przez pracownika,</w:t>
      </w:r>
    </w:p>
    <w:p w14:paraId="64C00D70" w14:textId="77777777" w:rsidR="00934C7B" w:rsidRPr="00BC440D" w:rsidRDefault="00934C7B" w:rsidP="00257422">
      <w:pPr>
        <w:numPr>
          <w:ilvl w:val="0"/>
          <w:numId w:val="23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rozwiązania stosunku pracy w trybie art. 52 Kodeksu pracy ,</w:t>
      </w:r>
    </w:p>
    <w:p w14:paraId="36D06E7C" w14:textId="77777777" w:rsidR="00934C7B" w:rsidRPr="00BC440D" w:rsidRDefault="00934C7B" w:rsidP="00257422">
      <w:pPr>
        <w:numPr>
          <w:ilvl w:val="0"/>
          <w:numId w:val="23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rozwiązania stosunku  pracy przez pracownika za wypowiedzeniem,</w:t>
      </w:r>
    </w:p>
    <w:p w14:paraId="752B5AFE" w14:textId="77777777" w:rsidR="00934C7B" w:rsidRPr="00BC440D" w:rsidRDefault="00934C7B" w:rsidP="00257422">
      <w:pPr>
        <w:numPr>
          <w:ilvl w:val="0"/>
          <w:numId w:val="23"/>
        </w:numPr>
        <w:suppressAutoHyphens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rozwiązania stosunku pracy w drodze wypowiedzenia przez pracodawcę,</w:t>
      </w:r>
    </w:p>
    <w:p w14:paraId="1B4EBB36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70C0B0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</w:t>
      </w:r>
    </w:p>
    <w:p w14:paraId="1E9CF103" w14:textId="77777777" w:rsidR="00934C7B" w:rsidRPr="00BC440D" w:rsidRDefault="00934C7B" w:rsidP="0025742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rozwiązania stosunku pracy z pożyczkobiorcą z innych przyczyn, pracodawca zastrzega sobie prawo ustalenia nowego trybu i sposobu spłaty pożyczki z ewentualnymi ograniczeniami rat i czasu spłacania należności. W tym przypadku pożyczkobiorca zobowiązany jest do terminowego wpłacania rat na konto socjalne Szkoły Podstawowej im. Jana Pawła II w Prokowie. Przepis ten dotyczy również pracowników przechodzących na emeryturę lub rentę. </w:t>
      </w:r>
    </w:p>
    <w:p w14:paraId="05D6C81A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</w:t>
      </w:r>
    </w:p>
    <w:p w14:paraId="1BC72FEA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85ECC3" w14:textId="77777777" w:rsidR="00934C7B" w:rsidRPr="00BC440D" w:rsidRDefault="00934C7B" w:rsidP="00257422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Zmiana warunków Umowy formy pisemnej pod rygorem nieważności.</w:t>
      </w:r>
    </w:p>
    <w:p w14:paraId="03D8DCFF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6</w:t>
      </w:r>
    </w:p>
    <w:p w14:paraId="31A2C22F" w14:textId="77777777" w:rsidR="00934C7B" w:rsidRPr="00BC440D" w:rsidRDefault="00934C7B" w:rsidP="0025742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nieuregulowanych niniejszą umową stosuje się postanowienia Regulaminu Zakładowego Funduszu Świadczeń Socjalnych oraz powszechnie obowiązujące przepisy i zasady prawa cywilnego.</w:t>
      </w:r>
    </w:p>
    <w:p w14:paraId="4C004A9B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7</w:t>
      </w:r>
    </w:p>
    <w:p w14:paraId="423B0BBA" w14:textId="77777777" w:rsidR="00934C7B" w:rsidRPr="00BC440D" w:rsidRDefault="00934C7B" w:rsidP="00257422">
      <w:pPr>
        <w:spacing w:after="0" w:line="276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3DBC3A" w14:textId="77777777" w:rsidR="00934C7B" w:rsidRPr="00BC440D" w:rsidRDefault="00934C7B" w:rsidP="00703821">
      <w:pPr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nie uregulowania w terminie pożyczki z ZFŚS przez świadczeniobiorcę, wyrażamy zgodę jako współodpowiedzialni na potrącenie zadłużenia z naszych wynagrodzeń.</w:t>
      </w:r>
    </w:p>
    <w:p w14:paraId="516AFF38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1.Poręczyciel pierwszy:</w:t>
      </w:r>
    </w:p>
    <w:p w14:paraId="10CDF4D1" w14:textId="77777777" w:rsidR="00934C7B" w:rsidRPr="00BC440D" w:rsidRDefault="00934C7B" w:rsidP="00257422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35B7DD" w14:textId="6F868722" w:rsidR="00934C7B" w:rsidRPr="00BC440D" w:rsidRDefault="00934C7B" w:rsidP="00257422">
      <w:pPr>
        <w:numPr>
          <w:ilvl w:val="0"/>
          <w:numId w:val="24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</w:t>
      </w:r>
      <w:r w:rsidR="00F157CF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azwisko</w:t>
      </w: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</w:t>
      </w:r>
    </w:p>
    <w:p w14:paraId="4FDB6D21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F66EA5" w14:textId="77777777" w:rsidR="00934C7B" w:rsidRPr="00BC440D" w:rsidRDefault="00934C7B" w:rsidP="00257422">
      <w:pPr>
        <w:numPr>
          <w:ilvl w:val="0"/>
          <w:numId w:val="24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 ……………….……………………………………….........</w:t>
      </w:r>
    </w:p>
    <w:p w14:paraId="1BFF79C0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2EE6B01" w14:textId="77777777" w:rsidR="00934C7B" w:rsidRPr="00BC440D" w:rsidRDefault="00934C7B" w:rsidP="00257422">
      <w:pPr>
        <w:numPr>
          <w:ilvl w:val="0"/>
          <w:numId w:val="24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dowód osobisty  seria ............wydany przez ………………………………………</w:t>
      </w:r>
    </w:p>
    <w:p w14:paraId="7F8BDE4D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14:paraId="33DC211E" w14:textId="77777777" w:rsidR="00934C7B" w:rsidRPr="00BC440D" w:rsidRDefault="00934C7B" w:rsidP="00257422">
      <w:pPr>
        <w:numPr>
          <w:ilvl w:val="0"/>
          <w:numId w:val="24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poręczyciela ..................................................................................................</w:t>
      </w:r>
    </w:p>
    <w:p w14:paraId="1EEF3A2B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9734EC" w14:textId="77777777" w:rsidR="00934C7B" w:rsidRPr="00BC440D" w:rsidRDefault="00934C7B" w:rsidP="00257422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BC440D">
        <w:rPr>
          <w:rFonts w:ascii="Times New Roman" w:eastAsia="Calibri" w:hAnsi="Times New Roman" w:cs="Times New Roman"/>
          <w:sz w:val="20"/>
          <w:szCs w:val="20"/>
        </w:rPr>
        <w:t>2.Poręczyciel drugi:</w:t>
      </w:r>
    </w:p>
    <w:p w14:paraId="75D62F80" w14:textId="2C066462" w:rsidR="00934C7B" w:rsidRPr="00BC440D" w:rsidRDefault="00934C7B" w:rsidP="00257422">
      <w:pPr>
        <w:spacing w:after="0" w:line="276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  Imię i </w:t>
      </w:r>
      <w:r w:rsidR="00F157CF"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azwisko </w:t>
      </w: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………………………………………….......................................</w:t>
      </w:r>
    </w:p>
    <w:p w14:paraId="34E945AD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22C135" w14:textId="77777777" w:rsidR="00934C7B" w:rsidRPr="00BC440D" w:rsidRDefault="00934C7B" w:rsidP="00257422">
      <w:pPr>
        <w:numPr>
          <w:ilvl w:val="0"/>
          <w:numId w:val="25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zamieszkania  ………………………...........................................................</w:t>
      </w:r>
    </w:p>
    <w:p w14:paraId="745AF367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38BF03" w14:textId="77777777" w:rsidR="00934C7B" w:rsidRPr="00BC440D" w:rsidRDefault="00934C7B" w:rsidP="00257422">
      <w:pPr>
        <w:spacing w:after="0" w:line="276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3)   dowód osobisty  seria .....…wydany przez.......................................................</w:t>
      </w:r>
    </w:p>
    <w:p w14:paraId="7C04B505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14:paraId="5BA18656" w14:textId="77777777" w:rsidR="00934C7B" w:rsidRPr="00BC440D" w:rsidRDefault="00934C7B" w:rsidP="00257422">
      <w:pPr>
        <w:numPr>
          <w:ilvl w:val="0"/>
          <w:numId w:val="25"/>
        </w:numPr>
        <w:suppressAutoHyphens/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poręczyciela ...................................................................................................</w:t>
      </w:r>
    </w:p>
    <w:p w14:paraId="5EAB8574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2BA8C6" w14:textId="77777777" w:rsidR="00934C7B" w:rsidRPr="00BC440D" w:rsidRDefault="00934C7B" w:rsidP="0025742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8</w:t>
      </w:r>
    </w:p>
    <w:p w14:paraId="26F6BAE1" w14:textId="77777777" w:rsidR="00934C7B" w:rsidRPr="00BC440D" w:rsidRDefault="00934C7B" w:rsidP="0025742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6C0275" w14:textId="39F87302" w:rsidR="00934C7B" w:rsidRPr="00BC440D" w:rsidRDefault="00934C7B" w:rsidP="00ED6F9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1.Umowa niniejsza została sporządzona w trzech jednobrzmiących egzemplarzach, z których</w:t>
      </w:r>
      <w:r w:rsidR="00ED6F97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dwa otrzymuje świadczeniodawca, a jeden świadczeniobiorca. </w:t>
      </w:r>
    </w:p>
    <w:p w14:paraId="64A72F99" w14:textId="77777777" w:rsidR="00934C7B" w:rsidRPr="00BC440D" w:rsidRDefault="00934C7B" w:rsidP="0025742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D9EC67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4F13DE" w14:textId="12C92C5A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……………………………….                                                </w:t>
      </w:r>
      <w:r w:rsidR="00ED6F97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D6F97"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27BA0D95" w14:textId="77777777" w:rsidR="00934C7B" w:rsidRPr="00BC440D" w:rsidRDefault="00934C7B" w:rsidP="0025742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40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Podpis Świadczeniobiorcy                                                                           Podpis Świadczeniodawcy  </w:t>
      </w:r>
    </w:p>
    <w:p w14:paraId="32FCC81F" w14:textId="77777777" w:rsidR="00934C7B" w:rsidRPr="00BC440D" w:rsidRDefault="00934C7B" w:rsidP="001B19E6">
      <w:pPr>
        <w:rPr>
          <w:rFonts w:ascii="Times New Roman" w:hAnsi="Times New Roman" w:cs="Times New Roman"/>
          <w:sz w:val="20"/>
          <w:szCs w:val="20"/>
        </w:rPr>
      </w:pPr>
    </w:p>
    <w:sectPr w:rsidR="00934C7B" w:rsidRPr="00BC44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FD8A" w14:textId="77777777" w:rsidR="00FE601B" w:rsidRDefault="00FE601B" w:rsidP="00D65473">
      <w:pPr>
        <w:spacing w:after="0" w:line="240" w:lineRule="auto"/>
      </w:pPr>
      <w:r>
        <w:separator/>
      </w:r>
    </w:p>
  </w:endnote>
  <w:endnote w:type="continuationSeparator" w:id="0">
    <w:p w14:paraId="48035288" w14:textId="77777777" w:rsidR="00FE601B" w:rsidRDefault="00FE601B" w:rsidP="00D65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263533"/>
      <w:docPartObj>
        <w:docPartGallery w:val="Page Numbers (Bottom of Page)"/>
        <w:docPartUnique/>
      </w:docPartObj>
    </w:sdtPr>
    <w:sdtEndPr/>
    <w:sdtContent>
      <w:p w14:paraId="576F1B5B" w14:textId="33C08F78" w:rsidR="00D65473" w:rsidRDefault="00D654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CF7BF" w14:textId="77777777" w:rsidR="00D65473" w:rsidRDefault="00D65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DC18" w14:textId="77777777" w:rsidR="00FE601B" w:rsidRDefault="00FE601B" w:rsidP="00D65473">
      <w:pPr>
        <w:spacing w:after="0" w:line="240" w:lineRule="auto"/>
      </w:pPr>
      <w:r>
        <w:separator/>
      </w:r>
    </w:p>
  </w:footnote>
  <w:footnote w:type="continuationSeparator" w:id="0">
    <w:p w14:paraId="5E906EEE" w14:textId="77777777" w:rsidR="00FE601B" w:rsidRDefault="00FE601B" w:rsidP="00D65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2749368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5"/>
    <w:multiLevelType w:val="multilevel"/>
    <w:tmpl w:val="EEF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" w15:restartNumberingAfterBreak="0">
    <w:nsid w:val="0000000A"/>
    <w:multiLevelType w:val="singleLevel"/>
    <w:tmpl w:val="52BEBBE0"/>
    <w:name w:val="WW8Num1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Cs/>
      </w:rPr>
    </w:lvl>
  </w:abstractNum>
  <w:abstractNum w:abstractNumId="4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singleLevel"/>
    <w:tmpl w:val="51EE95F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6" w15:restartNumberingAfterBreak="0">
    <w:nsid w:val="0000000D"/>
    <w:multiLevelType w:val="singleLevel"/>
    <w:tmpl w:val="0000000D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E"/>
    <w:multiLevelType w:val="singleLevel"/>
    <w:tmpl w:val="9DF0AB20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F"/>
    <w:multiLevelType w:val="singleLevel"/>
    <w:tmpl w:val="0000000F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D40181"/>
    <w:multiLevelType w:val="hybridMultilevel"/>
    <w:tmpl w:val="D7E86794"/>
    <w:lvl w:ilvl="0" w:tplc="E0166D60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062155B7"/>
    <w:multiLevelType w:val="hybridMultilevel"/>
    <w:tmpl w:val="8E861F90"/>
    <w:lvl w:ilvl="0" w:tplc="B01CA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9F2E2A"/>
    <w:multiLevelType w:val="hybridMultilevel"/>
    <w:tmpl w:val="9C505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2A515E"/>
    <w:multiLevelType w:val="multilevel"/>
    <w:tmpl w:val="715683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hint="default"/>
      </w:rPr>
    </w:lvl>
  </w:abstractNum>
  <w:abstractNum w:abstractNumId="13" w15:restartNumberingAfterBreak="0">
    <w:nsid w:val="0A9A6C34"/>
    <w:multiLevelType w:val="hybridMultilevel"/>
    <w:tmpl w:val="CB006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47921"/>
    <w:multiLevelType w:val="multilevel"/>
    <w:tmpl w:val="990024F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120B5544"/>
    <w:multiLevelType w:val="hybridMultilevel"/>
    <w:tmpl w:val="B6F2F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812474"/>
    <w:multiLevelType w:val="multilevel"/>
    <w:tmpl w:val="9D02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7" w15:restartNumberingAfterBreak="0">
    <w:nsid w:val="1E31077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8" w15:restartNumberingAfterBreak="0">
    <w:nsid w:val="1E351BCC"/>
    <w:multiLevelType w:val="hybridMultilevel"/>
    <w:tmpl w:val="54D0483C"/>
    <w:lvl w:ilvl="0" w:tplc="E0166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816C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7D4274A"/>
    <w:multiLevelType w:val="multilevel"/>
    <w:tmpl w:val="050E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92"/>
        </w:tabs>
        <w:ind w:left="109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 w15:restartNumberingAfterBreak="0">
    <w:nsid w:val="28002FE2"/>
    <w:multiLevelType w:val="multilevel"/>
    <w:tmpl w:val="CEFE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562D2"/>
    <w:multiLevelType w:val="hybridMultilevel"/>
    <w:tmpl w:val="E6005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B037F"/>
    <w:multiLevelType w:val="hybridMultilevel"/>
    <w:tmpl w:val="BBE0F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92781A"/>
    <w:multiLevelType w:val="multilevel"/>
    <w:tmpl w:val="EEFAA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5" w15:restartNumberingAfterBreak="0">
    <w:nsid w:val="2FF16E10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6" w15:restartNumberingAfterBreak="0">
    <w:nsid w:val="33E93609"/>
    <w:multiLevelType w:val="singleLevel"/>
    <w:tmpl w:val="587E48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350122F9"/>
    <w:multiLevelType w:val="hybridMultilevel"/>
    <w:tmpl w:val="DF98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901DF"/>
    <w:multiLevelType w:val="singleLevel"/>
    <w:tmpl w:val="FBDAA1B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3B8C3711"/>
    <w:multiLevelType w:val="hybridMultilevel"/>
    <w:tmpl w:val="1CFEB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28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10651"/>
    <w:multiLevelType w:val="hybridMultilevel"/>
    <w:tmpl w:val="72EC3B1C"/>
    <w:lvl w:ilvl="0" w:tplc="2E92F9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C13DBC"/>
    <w:multiLevelType w:val="hybridMultilevel"/>
    <w:tmpl w:val="4D30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C0B6F"/>
    <w:multiLevelType w:val="hybridMultilevel"/>
    <w:tmpl w:val="77A4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50204"/>
    <w:multiLevelType w:val="hybridMultilevel"/>
    <w:tmpl w:val="8D14D79E"/>
    <w:lvl w:ilvl="0" w:tplc="2892D9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1446F"/>
    <w:multiLevelType w:val="hybridMultilevel"/>
    <w:tmpl w:val="16425D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816944"/>
    <w:multiLevelType w:val="singleLevel"/>
    <w:tmpl w:val="34920ED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611239B8"/>
    <w:multiLevelType w:val="hybridMultilevel"/>
    <w:tmpl w:val="5E0C5B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A48C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92"/>
        </w:tabs>
        <w:ind w:left="1092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8" w15:restartNumberingAfterBreak="0">
    <w:nsid w:val="673949E4"/>
    <w:multiLevelType w:val="hybridMultilevel"/>
    <w:tmpl w:val="EB886B8E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699C4CBD"/>
    <w:multiLevelType w:val="hybridMultilevel"/>
    <w:tmpl w:val="A63CFB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022F2B"/>
    <w:multiLevelType w:val="hybridMultilevel"/>
    <w:tmpl w:val="5EBCC7C0"/>
    <w:name w:val="WW8Num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74D40"/>
    <w:multiLevelType w:val="hybridMultilevel"/>
    <w:tmpl w:val="A52C2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D970871"/>
    <w:multiLevelType w:val="multilevel"/>
    <w:tmpl w:val="F5E4F4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92"/>
        </w:tabs>
        <w:ind w:left="109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3" w15:restartNumberingAfterBreak="0">
    <w:nsid w:val="73636C2C"/>
    <w:multiLevelType w:val="hybridMultilevel"/>
    <w:tmpl w:val="49D4D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73921"/>
    <w:multiLevelType w:val="hybridMultilevel"/>
    <w:tmpl w:val="AACE3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96C14"/>
    <w:multiLevelType w:val="hybridMultilevel"/>
    <w:tmpl w:val="2E6E9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43"/>
  </w:num>
  <w:num w:numId="4">
    <w:abstractNumId w:val="29"/>
  </w:num>
  <w:num w:numId="5">
    <w:abstractNumId w:val="39"/>
  </w:num>
  <w:num w:numId="6">
    <w:abstractNumId w:val="41"/>
  </w:num>
  <w:num w:numId="7">
    <w:abstractNumId w:val="2"/>
  </w:num>
  <w:num w:numId="8">
    <w:abstractNumId w:val="13"/>
  </w:num>
  <w:num w:numId="9">
    <w:abstractNumId w:val="18"/>
  </w:num>
  <w:num w:numId="10">
    <w:abstractNumId w:val="22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5"/>
  </w:num>
  <w:num w:numId="16">
    <w:abstractNumId w:val="7"/>
  </w:num>
  <w:num w:numId="17">
    <w:abstractNumId w:val="8"/>
  </w:num>
  <w:num w:numId="18">
    <w:abstractNumId w:val="40"/>
  </w:num>
  <w:num w:numId="19">
    <w:abstractNumId w:val="33"/>
  </w:num>
  <w:num w:numId="20">
    <w:abstractNumId w:val="1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6"/>
  </w:num>
  <w:num w:numId="24">
    <w:abstractNumId w:val="28"/>
  </w:num>
  <w:num w:numId="25">
    <w:abstractNumId w:val="35"/>
  </w:num>
  <w:num w:numId="26">
    <w:abstractNumId w:val="14"/>
  </w:num>
  <w:num w:numId="27">
    <w:abstractNumId w:val="21"/>
  </w:num>
  <w:num w:numId="28">
    <w:abstractNumId w:val="25"/>
  </w:num>
  <w:num w:numId="29">
    <w:abstractNumId w:val="37"/>
  </w:num>
  <w:num w:numId="30">
    <w:abstractNumId w:val="17"/>
  </w:num>
  <w:num w:numId="31">
    <w:abstractNumId w:val="16"/>
  </w:num>
  <w:num w:numId="32">
    <w:abstractNumId w:val="23"/>
  </w:num>
  <w:num w:numId="33">
    <w:abstractNumId w:val="36"/>
  </w:num>
  <w:num w:numId="34">
    <w:abstractNumId w:val="9"/>
  </w:num>
  <w:num w:numId="35">
    <w:abstractNumId w:val="11"/>
  </w:num>
  <w:num w:numId="36">
    <w:abstractNumId w:val="20"/>
  </w:num>
  <w:num w:numId="37">
    <w:abstractNumId w:val="42"/>
  </w:num>
  <w:num w:numId="38">
    <w:abstractNumId w:val="38"/>
  </w:num>
  <w:num w:numId="39">
    <w:abstractNumId w:val="44"/>
  </w:num>
  <w:num w:numId="40">
    <w:abstractNumId w:val="15"/>
  </w:num>
  <w:num w:numId="41">
    <w:abstractNumId w:val="34"/>
  </w:num>
  <w:num w:numId="42">
    <w:abstractNumId w:val="45"/>
  </w:num>
  <w:num w:numId="43">
    <w:abstractNumId w:val="27"/>
  </w:num>
  <w:num w:numId="44">
    <w:abstractNumId w:val="31"/>
  </w:num>
  <w:num w:numId="45">
    <w:abstractNumId w:val="24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E6"/>
    <w:rsid w:val="00010709"/>
    <w:rsid w:val="00044842"/>
    <w:rsid w:val="000633CE"/>
    <w:rsid w:val="000A3C2F"/>
    <w:rsid w:val="000D4563"/>
    <w:rsid w:val="000E1E4B"/>
    <w:rsid w:val="001B19E6"/>
    <w:rsid w:val="001E4D0F"/>
    <w:rsid w:val="0020596C"/>
    <w:rsid w:val="0023393C"/>
    <w:rsid w:val="00256612"/>
    <w:rsid w:val="00257422"/>
    <w:rsid w:val="002902FC"/>
    <w:rsid w:val="00295F4C"/>
    <w:rsid w:val="002A0046"/>
    <w:rsid w:val="0031205B"/>
    <w:rsid w:val="00322894"/>
    <w:rsid w:val="00327461"/>
    <w:rsid w:val="003B5D5C"/>
    <w:rsid w:val="003D3661"/>
    <w:rsid w:val="003E2763"/>
    <w:rsid w:val="004552AF"/>
    <w:rsid w:val="00467948"/>
    <w:rsid w:val="004A1943"/>
    <w:rsid w:val="004B7B07"/>
    <w:rsid w:val="004D74B1"/>
    <w:rsid w:val="0050448A"/>
    <w:rsid w:val="00566264"/>
    <w:rsid w:val="0063140B"/>
    <w:rsid w:val="006B3206"/>
    <w:rsid w:val="00703821"/>
    <w:rsid w:val="00720D7D"/>
    <w:rsid w:val="007A786D"/>
    <w:rsid w:val="007B74BB"/>
    <w:rsid w:val="007F19C6"/>
    <w:rsid w:val="007F2065"/>
    <w:rsid w:val="00817311"/>
    <w:rsid w:val="0082462B"/>
    <w:rsid w:val="00835F10"/>
    <w:rsid w:val="00920309"/>
    <w:rsid w:val="00934C7B"/>
    <w:rsid w:val="00A77FB3"/>
    <w:rsid w:val="00AB6F81"/>
    <w:rsid w:val="00B00346"/>
    <w:rsid w:val="00B21FDE"/>
    <w:rsid w:val="00B45660"/>
    <w:rsid w:val="00B63F18"/>
    <w:rsid w:val="00B65112"/>
    <w:rsid w:val="00B73545"/>
    <w:rsid w:val="00BC440D"/>
    <w:rsid w:val="00BD668D"/>
    <w:rsid w:val="00BE335E"/>
    <w:rsid w:val="00BE3753"/>
    <w:rsid w:val="00C27854"/>
    <w:rsid w:val="00C519B1"/>
    <w:rsid w:val="00C67D6C"/>
    <w:rsid w:val="00C7633F"/>
    <w:rsid w:val="00C82EF1"/>
    <w:rsid w:val="00C900A7"/>
    <w:rsid w:val="00CA3A0D"/>
    <w:rsid w:val="00CD3DC8"/>
    <w:rsid w:val="00CF052F"/>
    <w:rsid w:val="00D12299"/>
    <w:rsid w:val="00D14AE0"/>
    <w:rsid w:val="00D2635A"/>
    <w:rsid w:val="00D65473"/>
    <w:rsid w:val="00E34576"/>
    <w:rsid w:val="00E83BEB"/>
    <w:rsid w:val="00E875AF"/>
    <w:rsid w:val="00ED6F97"/>
    <w:rsid w:val="00F157CF"/>
    <w:rsid w:val="00F3083C"/>
    <w:rsid w:val="00F4572D"/>
    <w:rsid w:val="00F91954"/>
    <w:rsid w:val="00FE23FB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A926"/>
  <w15:chartTrackingRefBased/>
  <w15:docId w15:val="{C7664ECF-065E-4AE6-B11B-0B3720B8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0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753"/>
    <w:pPr>
      <w:ind w:left="720"/>
      <w:contextualSpacing/>
    </w:pPr>
  </w:style>
  <w:style w:type="table" w:styleId="Tabela-Siatka">
    <w:name w:val="Table Grid"/>
    <w:basedOn w:val="Standardowy"/>
    <w:uiPriority w:val="39"/>
    <w:rsid w:val="00F4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473"/>
  </w:style>
  <w:style w:type="paragraph" w:styleId="Stopka">
    <w:name w:val="footer"/>
    <w:basedOn w:val="Normalny"/>
    <w:link w:val="StopkaZnak"/>
    <w:uiPriority w:val="99"/>
    <w:unhideWhenUsed/>
    <w:rsid w:val="00D6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6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7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1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6980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85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313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06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4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3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69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05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53520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6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7173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37200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71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8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96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9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47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9461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27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559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0048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000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0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1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2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2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5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04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12525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8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663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11728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14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6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2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1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98306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139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8789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48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6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1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83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01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05706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FB44D-116C-41AD-ADF9-E7DD047C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5611</Words>
  <Characters>33667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Piwka</dc:creator>
  <cp:keywords/>
  <dc:description/>
  <cp:lastModifiedBy>Magdalena Piwka</cp:lastModifiedBy>
  <cp:revision>5</cp:revision>
  <cp:lastPrinted>2024-05-29T13:06:00Z</cp:lastPrinted>
  <dcterms:created xsi:type="dcterms:W3CDTF">2024-05-29T10:33:00Z</dcterms:created>
  <dcterms:modified xsi:type="dcterms:W3CDTF">2024-05-29T13:06:00Z</dcterms:modified>
</cp:coreProperties>
</file>